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5B" w:rsidRDefault="003F74A6" w:rsidP="008A7230">
      <w:pPr>
        <w:jc w:val="center"/>
        <w:rPr>
          <w:rFonts w:ascii="PT Astra Serif" w:hAnsi="PT Astra Serif" w:cs="Tahoma"/>
          <w:b/>
          <w:noProof/>
          <w:lang w:eastAsia="ru-RU"/>
        </w:rPr>
      </w:pPr>
      <w:r>
        <w:rPr>
          <w:rFonts w:ascii="PT Astra Serif" w:hAnsi="PT Astra Serif" w:cs="Tahoma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85pt;height:56.85pt;visibility:visible" filled="t">
            <v:imagedata r:id="rId7" o:title=""/>
          </v:shape>
        </w:pict>
      </w:r>
    </w:p>
    <w:p w:rsidR="0006282C" w:rsidRPr="0006282C" w:rsidRDefault="0006282C" w:rsidP="0006282C">
      <w:pPr>
        <w:jc w:val="center"/>
        <w:rPr>
          <w:rFonts w:ascii="PT Astra Serif" w:hAnsi="PT Astra Serif" w:cs="Tahoma"/>
          <w:b/>
          <w:bCs/>
        </w:rPr>
      </w:pPr>
      <w:r w:rsidRPr="0006282C">
        <w:rPr>
          <w:rFonts w:ascii="PT Astra Serif" w:hAnsi="PT Astra Serif" w:cs="Tahoma"/>
          <w:b/>
          <w:bCs/>
        </w:rPr>
        <w:t xml:space="preserve">Муниципальное образование городской округ Югорск </w:t>
      </w:r>
    </w:p>
    <w:p w:rsidR="0007665B" w:rsidRPr="0006282C" w:rsidRDefault="0007665B" w:rsidP="008A7230">
      <w:pPr>
        <w:jc w:val="center"/>
        <w:rPr>
          <w:rFonts w:ascii="PT Astra Serif" w:hAnsi="PT Astra Serif" w:cs="Tahoma"/>
          <w:b/>
          <w:bCs/>
        </w:rPr>
      </w:pPr>
      <w:r w:rsidRPr="0006282C">
        <w:rPr>
          <w:rFonts w:ascii="PT Astra Serif" w:hAnsi="PT Astra Serif" w:cs="Tahoma"/>
          <w:b/>
          <w:bCs/>
        </w:rPr>
        <w:t>Ханты – Мансийск</w:t>
      </w:r>
      <w:r w:rsidR="0006282C" w:rsidRPr="0006282C">
        <w:rPr>
          <w:rFonts w:ascii="PT Astra Serif" w:hAnsi="PT Astra Serif" w:cs="Tahoma"/>
          <w:b/>
          <w:bCs/>
        </w:rPr>
        <w:t>ого</w:t>
      </w:r>
      <w:r w:rsidRPr="0006282C">
        <w:rPr>
          <w:rFonts w:ascii="PT Astra Serif" w:hAnsi="PT Astra Serif" w:cs="Tahoma"/>
          <w:b/>
          <w:bCs/>
        </w:rPr>
        <w:t xml:space="preserve"> автономн</w:t>
      </w:r>
      <w:r w:rsidR="0006282C" w:rsidRPr="0006282C">
        <w:rPr>
          <w:rFonts w:ascii="PT Astra Serif" w:hAnsi="PT Astra Serif" w:cs="Tahoma"/>
          <w:b/>
          <w:bCs/>
        </w:rPr>
        <w:t>ого</w:t>
      </w:r>
      <w:r w:rsidRPr="0006282C">
        <w:rPr>
          <w:rFonts w:ascii="PT Astra Serif" w:hAnsi="PT Astra Serif" w:cs="Tahoma"/>
          <w:b/>
          <w:bCs/>
        </w:rPr>
        <w:t xml:space="preserve"> округ</w:t>
      </w:r>
      <w:r w:rsidR="0006282C" w:rsidRPr="0006282C">
        <w:rPr>
          <w:rFonts w:ascii="PT Astra Serif" w:hAnsi="PT Astra Serif" w:cs="Tahoma"/>
          <w:b/>
          <w:bCs/>
        </w:rPr>
        <w:t>а</w:t>
      </w:r>
      <w:r w:rsidRPr="0006282C">
        <w:rPr>
          <w:rFonts w:ascii="PT Astra Serif" w:hAnsi="PT Astra Serif" w:cs="Tahoma"/>
          <w:b/>
          <w:bCs/>
        </w:rPr>
        <w:t xml:space="preserve"> – Югр</w:t>
      </w:r>
      <w:r w:rsidR="0006282C" w:rsidRPr="0006282C">
        <w:rPr>
          <w:rFonts w:ascii="PT Astra Serif" w:hAnsi="PT Astra Serif" w:cs="Tahoma"/>
          <w:b/>
          <w:bCs/>
        </w:rPr>
        <w:t>ы</w:t>
      </w:r>
      <w:r w:rsidRPr="0006282C">
        <w:rPr>
          <w:rFonts w:ascii="PT Astra Serif" w:hAnsi="PT Astra Serif" w:cs="Tahoma"/>
          <w:b/>
          <w:bCs/>
        </w:rPr>
        <w:t xml:space="preserve">  </w:t>
      </w:r>
    </w:p>
    <w:p w:rsidR="0007665B" w:rsidRPr="0006282C" w:rsidRDefault="0007665B" w:rsidP="008A7230">
      <w:pPr>
        <w:jc w:val="center"/>
        <w:rPr>
          <w:rFonts w:ascii="PT Astra Serif" w:hAnsi="PT Astra Serif" w:cs="Tahoma"/>
          <w:b/>
          <w:bCs/>
        </w:rPr>
      </w:pPr>
      <w:r w:rsidRPr="0006282C">
        <w:rPr>
          <w:rFonts w:ascii="PT Astra Serif" w:hAnsi="PT Astra Serif" w:cs="Tahoma"/>
          <w:b/>
          <w:bCs/>
        </w:rPr>
        <w:t xml:space="preserve">Администрация города </w:t>
      </w:r>
    </w:p>
    <w:p w:rsidR="0007665B" w:rsidRPr="0006282C" w:rsidRDefault="0007665B" w:rsidP="008A7230">
      <w:pPr>
        <w:pBdr>
          <w:bottom w:val="single" w:sz="12" w:space="1" w:color="auto"/>
        </w:pBdr>
        <w:jc w:val="center"/>
        <w:rPr>
          <w:rFonts w:ascii="PT Astra Serif" w:hAnsi="PT Astra Serif" w:cs="Tahoma"/>
          <w:b/>
          <w:bCs/>
        </w:rPr>
      </w:pPr>
      <w:r w:rsidRPr="0006282C">
        <w:rPr>
          <w:rFonts w:ascii="PT Astra Serif" w:hAnsi="PT Astra Serif" w:cs="Tahoma"/>
          <w:b/>
          <w:bCs/>
        </w:rPr>
        <w:t>УПРАВЛЕНИЕ СОЦИАЛЬНОЙ ПОЛИТИКИ АДМИНИСТРАЦИИ ГОРОДА ЮГОРСКА</w:t>
      </w:r>
    </w:p>
    <w:p w:rsidR="00F02F63" w:rsidRDefault="00F02F63" w:rsidP="008A7230">
      <w:pPr>
        <w:jc w:val="center"/>
        <w:rPr>
          <w:rFonts w:ascii="PT Astra Serif" w:hAnsi="PT Astra Serif" w:cs="Tahoma"/>
          <w:b/>
        </w:rPr>
      </w:pPr>
    </w:p>
    <w:p w:rsidR="0007665B" w:rsidRPr="0006282C" w:rsidRDefault="0007665B" w:rsidP="008A7230">
      <w:pPr>
        <w:jc w:val="center"/>
        <w:rPr>
          <w:rFonts w:ascii="PT Astra Serif" w:hAnsi="PT Astra Serif" w:cs="Tahoma"/>
          <w:b/>
        </w:rPr>
      </w:pPr>
      <w:r w:rsidRPr="0006282C">
        <w:rPr>
          <w:rFonts w:ascii="PT Astra Serif" w:hAnsi="PT Astra Serif" w:cs="Tahoma"/>
          <w:b/>
        </w:rPr>
        <w:t>ПРИКАЗ</w:t>
      </w:r>
    </w:p>
    <w:p w:rsidR="0007665B" w:rsidRPr="0006282C" w:rsidRDefault="0007665B" w:rsidP="008A7230">
      <w:pPr>
        <w:jc w:val="both"/>
        <w:rPr>
          <w:rFonts w:ascii="PT Astra Serif" w:hAnsi="PT Astra Serif"/>
          <w:b/>
        </w:rPr>
      </w:pPr>
    </w:p>
    <w:p w:rsidR="0007665B" w:rsidRPr="0006282C" w:rsidRDefault="0007665B" w:rsidP="00DA0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jc w:val="both"/>
        <w:rPr>
          <w:rFonts w:ascii="PT Astra Serif" w:hAnsi="PT Astra Serif"/>
          <w:b/>
        </w:rPr>
      </w:pPr>
      <w:r w:rsidRPr="00D86BED">
        <w:rPr>
          <w:rFonts w:ascii="PT Astra Serif" w:hAnsi="PT Astra Serif"/>
          <w:b/>
        </w:rPr>
        <w:t>«_</w:t>
      </w:r>
      <w:r w:rsidR="006E44C3">
        <w:rPr>
          <w:rFonts w:ascii="PT Astra Serif" w:hAnsi="PT Astra Serif"/>
          <w:b/>
        </w:rPr>
        <w:t>27</w:t>
      </w:r>
      <w:r w:rsidRPr="00D86BED">
        <w:rPr>
          <w:rFonts w:ascii="PT Astra Serif" w:hAnsi="PT Astra Serif"/>
          <w:b/>
        </w:rPr>
        <w:t xml:space="preserve">_» </w:t>
      </w:r>
      <w:r w:rsidR="006E44C3">
        <w:rPr>
          <w:rFonts w:ascii="PT Astra Serif" w:hAnsi="PT Astra Serif"/>
          <w:b/>
        </w:rPr>
        <w:t>декабря</w:t>
      </w:r>
      <w:r w:rsidRPr="00D86BED">
        <w:rPr>
          <w:rFonts w:ascii="PT Astra Serif" w:hAnsi="PT Astra Serif"/>
          <w:b/>
        </w:rPr>
        <w:t xml:space="preserve"> 202</w:t>
      </w:r>
      <w:r w:rsidR="000F2462">
        <w:rPr>
          <w:rFonts w:ascii="PT Astra Serif" w:hAnsi="PT Astra Serif"/>
          <w:b/>
        </w:rPr>
        <w:t>4</w:t>
      </w:r>
      <w:r w:rsidRPr="00D86BED">
        <w:rPr>
          <w:rFonts w:ascii="PT Astra Serif" w:hAnsi="PT Astra Serif"/>
          <w:b/>
        </w:rPr>
        <w:t>г.</w:t>
      </w:r>
      <w:r w:rsidRPr="00D86BED">
        <w:rPr>
          <w:rFonts w:ascii="PT Astra Serif" w:hAnsi="PT Astra Serif"/>
          <w:b/>
        </w:rPr>
        <w:tab/>
        <w:t xml:space="preserve">           </w:t>
      </w:r>
      <w:r w:rsidRPr="00D86BED">
        <w:rPr>
          <w:rFonts w:ascii="PT Astra Serif" w:hAnsi="PT Astra Serif"/>
          <w:b/>
        </w:rPr>
        <w:tab/>
      </w:r>
      <w:r w:rsidRPr="00D86BED">
        <w:rPr>
          <w:rFonts w:ascii="PT Astra Serif" w:hAnsi="PT Astra Serif"/>
          <w:b/>
        </w:rPr>
        <w:tab/>
      </w:r>
      <w:r w:rsidRPr="00D86BED">
        <w:rPr>
          <w:rFonts w:ascii="PT Astra Serif" w:hAnsi="PT Astra Serif"/>
          <w:b/>
        </w:rPr>
        <w:tab/>
      </w:r>
      <w:r w:rsidRPr="00D86BED">
        <w:rPr>
          <w:rFonts w:ascii="PT Astra Serif" w:hAnsi="PT Astra Serif"/>
          <w:b/>
        </w:rPr>
        <w:tab/>
        <w:t xml:space="preserve">                                        </w:t>
      </w:r>
      <w:r w:rsidR="00F3610A">
        <w:rPr>
          <w:rFonts w:ascii="PT Astra Serif" w:hAnsi="PT Astra Serif"/>
          <w:b/>
        </w:rPr>
        <w:t xml:space="preserve">           </w:t>
      </w:r>
      <w:r w:rsidRPr="00D86BED">
        <w:rPr>
          <w:rFonts w:ascii="PT Astra Serif" w:hAnsi="PT Astra Serif"/>
          <w:b/>
        </w:rPr>
        <w:t xml:space="preserve">  </w:t>
      </w:r>
      <w:r w:rsidRPr="00F3610A">
        <w:rPr>
          <w:rFonts w:ascii="PT Astra Serif" w:hAnsi="PT Astra Serif"/>
          <w:b/>
        </w:rPr>
        <w:t xml:space="preserve">№ </w:t>
      </w:r>
      <w:r w:rsidR="00DA07B3" w:rsidRPr="00F3610A">
        <w:rPr>
          <w:rFonts w:ascii="PT Astra Serif" w:hAnsi="PT Astra Serif"/>
          <w:b/>
        </w:rPr>
        <w:t>_</w:t>
      </w:r>
      <w:r w:rsidR="006E44C3">
        <w:rPr>
          <w:rFonts w:ascii="PT Astra Serif" w:hAnsi="PT Astra Serif"/>
          <w:b/>
        </w:rPr>
        <w:t>152</w:t>
      </w:r>
      <w:r w:rsidR="00DA07B3" w:rsidRPr="00F3610A">
        <w:rPr>
          <w:rFonts w:ascii="PT Astra Serif" w:hAnsi="PT Astra Serif"/>
          <w:b/>
        </w:rPr>
        <w:t>_</w:t>
      </w:r>
      <w:r w:rsidR="00DA07B3">
        <w:rPr>
          <w:rFonts w:ascii="PT Astra Serif" w:hAnsi="PT Astra Serif"/>
          <w:b/>
        </w:rPr>
        <w:tab/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г. Югорск</w:t>
      </w:r>
    </w:p>
    <w:p w:rsidR="006038B6" w:rsidRDefault="006038B6" w:rsidP="008A7230">
      <w:pPr>
        <w:rPr>
          <w:rFonts w:ascii="PT Astra Serif" w:hAnsi="PT Astra Serif"/>
          <w:b/>
          <w:sz w:val="26"/>
          <w:szCs w:val="26"/>
        </w:rPr>
      </w:pPr>
    </w:p>
    <w:p w:rsidR="006038B6" w:rsidRDefault="006038B6" w:rsidP="008A7230">
      <w:pPr>
        <w:rPr>
          <w:rFonts w:ascii="PT Astra Serif" w:hAnsi="PT Astra Serif"/>
          <w:b/>
          <w:sz w:val="26"/>
          <w:szCs w:val="26"/>
        </w:rPr>
      </w:pPr>
      <w:r w:rsidRPr="006038B6">
        <w:rPr>
          <w:rFonts w:ascii="PT Astra Serif" w:hAnsi="PT Astra Serif"/>
          <w:b/>
          <w:sz w:val="26"/>
          <w:szCs w:val="26"/>
        </w:rPr>
        <w:t xml:space="preserve">Об утверждении муниципального задания </w:t>
      </w:r>
    </w:p>
    <w:p w:rsidR="006038B6" w:rsidRDefault="006038B6" w:rsidP="008A7230">
      <w:pPr>
        <w:rPr>
          <w:rFonts w:ascii="PT Astra Serif" w:hAnsi="PT Astra Serif"/>
          <w:b/>
          <w:sz w:val="26"/>
          <w:szCs w:val="26"/>
        </w:rPr>
      </w:pPr>
      <w:r w:rsidRPr="006038B6">
        <w:rPr>
          <w:rFonts w:ascii="PT Astra Serif" w:hAnsi="PT Astra Serif"/>
          <w:b/>
          <w:sz w:val="26"/>
          <w:szCs w:val="26"/>
        </w:rPr>
        <w:t xml:space="preserve">на оказание муниципальных услуг (работ) </w:t>
      </w:r>
    </w:p>
    <w:p w:rsidR="006038B6" w:rsidRPr="006038B6" w:rsidRDefault="006038B6" w:rsidP="008A7230">
      <w:pPr>
        <w:rPr>
          <w:rFonts w:ascii="PT Astra Serif" w:hAnsi="PT Astra Serif"/>
          <w:b/>
          <w:sz w:val="26"/>
          <w:szCs w:val="26"/>
        </w:rPr>
      </w:pPr>
      <w:r w:rsidRPr="006038B6">
        <w:rPr>
          <w:rFonts w:ascii="PT Astra Serif" w:hAnsi="PT Astra Serif"/>
          <w:b/>
          <w:sz w:val="26"/>
          <w:szCs w:val="26"/>
        </w:rPr>
        <w:t>муниципальным учреждениям</w:t>
      </w:r>
    </w:p>
    <w:p w:rsidR="006038B6" w:rsidRDefault="006038B6" w:rsidP="006038B6">
      <w:pPr>
        <w:rPr>
          <w:rFonts w:ascii="PT Astra Serif" w:hAnsi="PT Astra Serif"/>
          <w:b/>
          <w:sz w:val="26"/>
          <w:szCs w:val="26"/>
        </w:rPr>
      </w:pPr>
      <w:r w:rsidRPr="00142EF2">
        <w:rPr>
          <w:rFonts w:ascii="PT Astra Serif" w:hAnsi="PT Astra Serif"/>
          <w:b/>
          <w:sz w:val="26"/>
          <w:szCs w:val="26"/>
        </w:rPr>
        <w:t xml:space="preserve">в сфере реализации </w:t>
      </w:r>
      <w:proofErr w:type="gramStart"/>
      <w:r w:rsidRPr="00142EF2">
        <w:rPr>
          <w:rFonts w:ascii="PT Astra Serif" w:hAnsi="PT Astra Serif"/>
          <w:b/>
          <w:sz w:val="26"/>
          <w:szCs w:val="26"/>
        </w:rPr>
        <w:t>дополнительных</w:t>
      </w:r>
      <w:proofErr w:type="gramEnd"/>
    </w:p>
    <w:p w:rsidR="007772C7" w:rsidRDefault="006038B6" w:rsidP="006038B6">
      <w:pPr>
        <w:rPr>
          <w:rFonts w:ascii="PT Astra Serif" w:hAnsi="PT Astra Serif"/>
          <w:b/>
          <w:sz w:val="26"/>
          <w:szCs w:val="26"/>
        </w:rPr>
      </w:pPr>
      <w:r w:rsidRPr="00142EF2">
        <w:rPr>
          <w:rFonts w:ascii="PT Astra Serif" w:hAnsi="PT Astra Serif"/>
          <w:b/>
          <w:sz w:val="26"/>
          <w:szCs w:val="26"/>
        </w:rPr>
        <w:t>общеразвивающих программ</w:t>
      </w:r>
    </w:p>
    <w:p w:rsidR="0007665B" w:rsidRPr="00EE1662" w:rsidRDefault="0007665B" w:rsidP="008A7230">
      <w:pPr>
        <w:jc w:val="both"/>
        <w:rPr>
          <w:rFonts w:ascii="PT Astra Serif" w:hAnsi="PT Astra Serif"/>
          <w:sz w:val="26"/>
          <w:szCs w:val="26"/>
        </w:rPr>
      </w:pPr>
      <w:r w:rsidRPr="00EE1662">
        <w:rPr>
          <w:rFonts w:ascii="PT Astra Serif" w:hAnsi="PT Astra Serif"/>
          <w:sz w:val="26"/>
          <w:szCs w:val="26"/>
        </w:rPr>
        <w:t xml:space="preserve">           </w:t>
      </w:r>
    </w:p>
    <w:p w:rsidR="0007665B" w:rsidRDefault="0007665B" w:rsidP="007772C7">
      <w:pPr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EE1662">
        <w:rPr>
          <w:rFonts w:ascii="PT Astra Serif" w:hAnsi="PT Astra Serif"/>
          <w:sz w:val="26"/>
          <w:szCs w:val="26"/>
        </w:rPr>
        <w:t xml:space="preserve">В целях </w:t>
      </w:r>
      <w:r w:rsidR="007772C7">
        <w:rPr>
          <w:rFonts w:ascii="PT Astra Serif" w:hAnsi="PT Astra Serif"/>
          <w:sz w:val="26"/>
          <w:szCs w:val="26"/>
        </w:rPr>
        <w:t xml:space="preserve">обособления объема оказания муниципальных услуг (работ), </w:t>
      </w:r>
      <w:r w:rsidRPr="00EE1662">
        <w:rPr>
          <w:rFonts w:ascii="PT Astra Serif" w:hAnsi="PT Astra Serif"/>
          <w:sz w:val="26"/>
          <w:szCs w:val="26"/>
        </w:rPr>
        <w:t xml:space="preserve">определения </w:t>
      </w:r>
      <w:r w:rsidR="007772C7">
        <w:rPr>
          <w:rFonts w:ascii="PT Astra Serif" w:hAnsi="PT Astra Serif"/>
          <w:sz w:val="26"/>
          <w:szCs w:val="26"/>
        </w:rPr>
        <w:t xml:space="preserve">их </w:t>
      </w:r>
      <w:r w:rsidRPr="00EE1662">
        <w:rPr>
          <w:rFonts w:ascii="PT Astra Serif" w:hAnsi="PT Astra Serif"/>
          <w:sz w:val="26"/>
          <w:szCs w:val="26"/>
        </w:rPr>
        <w:t xml:space="preserve">состава, </w:t>
      </w:r>
      <w:r w:rsidR="007772C7">
        <w:rPr>
          <w:rFonts w:ascii="PT Astra Serif" w:hAnsi="PT Astra Serif"/>
          <w:sz w:val="26"/>
          <w:szCs w:val="26"/>
        </w:rPr>
        <w:t xml:space="preserve">реализации мероприятий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EE1662">
        <w:rPr>
          <w:rFonts w:ascii="PT Astra Serif" w:hAnsi="PT Astra Serif"/>
          <w:sz w:val="26"/>
          <w:szCs w:val="26"/>
        </w:rPr>
        <w:t xml:space="preserve">на основании постановления администрации города Югорска от 15.12.2015 № 3612 «О порядке формирования муниципального задания на оказание муниципальных услуг (выполнение работ) в отношении муниципальных учреждений города Югорска и финансового обеспечения </w:t>
      </w:r>
      <w:proofErr w:type="gramEnd"/>
      <w:r w:rsidRPr="00EE1662">
        <w:rPr>
          <w:rFonts w:ascii="PT Astra Serif" w:hAnsi="PT Astra Serif"/>
          <w:sz w:val="26"/>
          <w:szCs w:val="26"/>
        </w:rPr>
        <w:t>выполнения муниципального задания</w:t>
      </w:r>
      <w:r w:rsidR="00EE1662" w:rsidRPr="00EE1662">
        <w:rPr>
          <w:rFonts w:ascii="PT Astra Serif" w:hAnsi="PT Astra Serif"/>
          <w:sz w:val="26"/>
          <w:szCs w:val="26"/>
        </w:rPr>
        <w:t>,</w:t>
      </w:r>
      <w:r w:rsidR="00DA07B3" w:rsidRPr="00EE1662">
        <w:rPr>
          <w:rFonts w:ascii="PT Astra Serif" w:hAnsi="PT Astra Serif"/>
          <w:sz w:val="26"/>
          <w:szCs w:val="26"/>
        </w:rPr>
        <w:t xml:space="preserve"> </w:t>
      </w:r>
    </w:p>
    <w:p w:rsidR="007772C7" w:rsidRPr="00EE1662" w:rsidRDefault="007772C7" w:rsidP="007772C7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7665B" w:rsidRPr="00EE1662" w:rsidRDefault="00EE1662" w:rsidP="008A7230">
      <w:pPr>
        <w:rPr>
          <w:rFonts w:ascii="PT Astra Serif" w:hAnsi="PT Astra Serif"/>
          <w:b/>
          <w:sz w:val="26"/>
          <w:szCs w:val="26"/>
        </w:rPr>
      </w:pPr>
      <w:r w:rsidRPr="00EE1662">
        <w:rPr>
          <w:rFonts w:ascii="PT Astra Serif" w:hAnsi="PT Astra Serif"/>
          <w:b/>
          <w:sz w:val="26"/>
          <w:szCs w:val="26"/>
        </w:rPr>
        <w:t>п</w:t>
      </w:r>
      <w:r w:rsidR="0007665B" w:rsidRPr="00EE1662">
        <w:rPr>
          <w:rFonts w:ascii="PT Astra Serif" w:hAnsi="PT Astra Serif"/>
          <w:b/>
          <w:sz w:val="26"/>
          <w:szCs w:val="26"/>
        </w:rPr>
        <w:t>риказываю:</w:t>
      </w:r>
    </w:p>
    <w:p w:rsidR="0007665B" w:rsidRPr="00EE1662" w:rsidRDefault="0007665B" w:rsidP="008A7230">
      <w:pPr>
        <w:rPr>
          <w:rFonts w:ascii="PT Astra Serif" w:hAnsi="PT Astra Serif"/>
          <w:b/>
          <w:sz w:val="26"/>
          <w:szCs w:val="26"/>
        </w:rPr>
      </w:pPr>
    </w:p>
    <w:p w:rsidR="006038B6" w:rsidRPr="00142EF2" w:rsidRDefault="006038B6" w:rsidP="006038B6">
      <w:pPr>
        <w:pStyle w:val="a3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142EF2">
        <w:rPr>
          <w:rFonts w:ascii="PT Astra Serif" w:hAnsi="PT Astra Serif"/>
          <w:b/>
          <w:sz w:val="26"/>
          <w:szCs w:val="26"/>
        </w:rPr>
        <w:t>1.</w:t>
      </w:r>
      <w:r w:rsidRPr="00142EF2">
        <w:rPr>
          <w:rFonts w:ascii="PT Astra Serif" w:hAnsi="PT Astra Serif"/>
          <w:sz w:val="26"/>
          <w:szCs w:val="26"/>
        </w:rPr>
        <w:t xml:space="preserve"> Утвердить Реестр муниципального задания на 2025 год и плановый период 2026 и 2027 годов </w:t>
      </w:r>
      <w:r w:rsidRPr="00EE1662">
        <w:rPr>
          <w:rFonts w:ascii="PT Astra Serif" w:hAnsi="PT Astra Serif"/>
          <w:sz w:val="26"/>
          <w:szCs w:val="26"/>
        </w:rPr>
        <w:t>муниципальн</w:t>
      </w:r>
      <w:r>
        <w:rPr>
          <w:rFonts w:ascii="PT Astra Serif" w:hAnsi="PT Astra Serif"/>
          <w:sz w:val="26"/>
          <w:szCs w:val="26"/>
        </w:rPr>
        <w:t>о</w:t>
      </w:r>
      <w:r w:rsidRPr="00EE1662">
        <w:rPr>
          <w:rFonts w:ascii="PT Astra Serif" w:hAnsi="PT Astra Serif"/>
          <w:sz w:val="26"/>
          <w:szCs w:val="26"/>
        </w:rPr>
        <w:t>м</w:t>
      </w:r>
      <w:r>
        <w:rPr>
          <w:rFonts w:ascii="PT Astra Serif" w:hAnsi="PT Astra Serif"/>
          <w:sz w:val="26"/>
          <w:szCs w:val="26"/>
        </w:rPr>
        <w:t>у</w:t>
      </w:r>
      <w:r w:rsidRPr="00EE1662">
        <w:rPr>
          <w:rFonts w:ascii="PT Astra Serif" w:hAnsi="PT Astra Serif"/>
          <w:sz w:val="26"/>
          <w:szCs w:val="26"/>
        </w:rPr>
        <w:t xml:space="preserve"> бюджетн</w:t>
      </w:r>
      <w:r>
        <w:rPr>
          <w:rFonts w:ascii="PT Astra Serif" w:hAnsi="PT Astra Serif"/>
          <w:sz w:val="26"/>
          <w:szCs w:val="26"/>
        </w:rPr>
        <w:t>о</w:t>
      </w:r>
      <w:r w:rsidRPr="00EE1662">
        <w:rPr>
          <w:rFonts w:ascii="PT Astra Serif" w:hAnsi="PT Astra Serif"/>
          <w:sz w:val="26"/>
          <w:szCs w:val="26"/>
        </w:rPr>
        <w:t>м</w:t>
      </w:r>
      <w:r>
        <w:rPr>
          <w:rFonts w:ascii="PT Astra Serif" w:hAnsi="PT Astra Serif"/>
          <w:sz w:val="26"/>
          <w:szCs w:val="26"/>
        </w:rPr>
        <w:t>у</w:t>
      </w:r>
      <w:r w:rsidRPr="00EE1662">
        <w:rPr>
          <w:rFonts w:ascii="PT Astra Serif" w:hAnsi="PT Astra Serif"/>
          <w:sz w:val="26"/>
          <w:szCs w:val="26"/>
        </w:rPr>
        <w:t xml:space="preserve"> учреждени</w:t>
      </w:r>
      <w:r>
        <w:rPr>
          <w:rFonts w:ascii="PT Astra Serif" w:hAnsi="PT Astra Serif"/>
          <w:sz w:val="26"/>
          <w:szCs w:val="26"/>
        </w:rPr>
        <w:t>ю</w:t>
      </w:r>
      <w:r w:rsidRPr="00EE1662">
        <w:rPr>
          <w:rFonts w:ascii="PT Astra Serif" w:hAnsi="PT Astra Serif"/>
          <w:sz w:val="26"/>
          <w:szCs w:val="26"/>
        </w:rPr>
        <w:t xml:space="preserve"> дополнительного образования спортивная школа «Центр Югорского спорта»</w:t>
      </w:r>
      <w:r w:rsidRPr="00142EF2">
        <w:rPr>
          <w:rFonts w:ascii="PT Astra Serif" w:hAnsi="PT Astra Serif"/>
          <w:sz w:val="26"/>
          <w:szCs w:val="26"/>
        </w:rPr>
        <w:t xml:space="preserve"> (приложение 1) в соответствии с ведомственным перечнем муниципальных услуг (работ).</w:t>
      </w:r>
    </w:p>
    <w:p w:rsidR="006038B6" w:rsidRPr="00142EF2" w:rsidRDefault="006038B6" w:rsidP="006038B6">
      <w:pPr>
        <w:pStyle w:val="a3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142EF2">
        <w:rPr>
          <w:rFonts w:ascii="PT Astra Serif" w:hAnsi="PT Astra Serif"/>
          <w:b/>
          <w:sz w:val="26"/>
          <w:szCs w:val="26"/>
        </w:rPr>
        <w:t>2.</w:t>
      </w:r>
      <w:r w:rsidRPr="00142EF2">
        <w:rPr>
          <w:rFonts w:ascii="PT Astra Serif" w:hAnsi="PT Astra Serif"/>
          <w:sz w:val="26"/>
          <w:szCs w:val="26"/>
        </w:rPr>
        <w:t xml:space="preserve"> Утвердить муниципальное задание на оказание муниципальных услуг (работ) на 2025 год и плановый период 2026 и 2027 годов </w:t>
      </w:r>
      <w:r w:rsidRPr="00EE1662">
        <w:rPr>
          <w:rFonts w:ascii="PT Astra Serif" w:hAnsi="PT Astra Serif"/>
          <w:sz w:val="26"/>
          <w:szCs w:val="26"/>
        </w:rPr>
        <w:t>муниципальн</w:t>
      </w:r>
      <w:r>
        <w:rPr>
          <w:rFonts w:ascii="PT Astra Serif" w:hAnsi="PT Astra Serif"/>
          <w:sz w:val="26"/>
          <w:szCs w:val="26"/>
        </w:rPr>
        <w:t>о</w:t>
      </w:r>
      <w:r w:rsidRPr="00EE1662">
        <w:rPr>
          <w:rFonts w:ascii="PT Astra Serif" w:hAnsi="PT Astra Serif"/>
          <w:sz w:val="26"/>
          <w:szCs w:val="26"/>
        </w:rPr>
        <w:t>м</w:t>
      </w:r>
      <w:r>
        <w:rPr>
          <w:rFonts w:ascii="PT Astra Serif" w:hAnsi="PT Astra Serif"/>
          <w:sz w:val="26"/>
          <w:szCs w:val="26"/>
        </w:rPr>
        <w:t>у</w:t>
      </w:r>
      <w:r w:rsidRPr="00EE1662">
        <w:rPr>
          <w:rFonts w:ascii="PT Astra Serif" w:hAnsi="PT Astra Serif"/>
          <w:sz w:val="26"/>
          <w:szCs w:val="26"/>
        </w:rPr>
        <w:t xml:space="preserve"> бюджетн</w:t>
      </w:r>
      <w:r>
        <w:rPr>
          <w:rFonts w:ascii="PT Astra Serif" w:hAnsi="PT Astra Serif"/>
          <w:sz w:val="26"/>
          <w:szCs w:val="26"/>
        </w:rPr>
        <w:t>о</w:t>
      </w:r>
      <w:r w:rsidRPr="00EE1662">
        <w:rPr>
          <w:rFonts w:ascii="PT Astra Serif" w:hAnsi="PT Astra Serif"/>
          <w:sz w:val="26"/>
          <w:szCs w:val="26"/>
        </w:rPr>
        <w:t>м</w:t>
      </w:r>
      <w:r>
        <w:rPr>
          <w:rFonts w:ascii="PT Astra Serif" w:hAnsi="PT Astra Serif"/>
          <w:sz w:val="26"/>
          <w:szCs w:val="26"/>
        </w:rPr>
        <w:t>у</w:t>
      </w:r>
      <w:r w:rsidRPr="00EE1662">
        <w:rPr>
          <w:rFonts w:ascii="PT Astra Serif" w:hAnsi="PT Astra Serif"/>
          <w:sz w:val="26"/>
          <w:szCs w:val="26"/>
        </w:rPr>
        <w:t xml:space="preserve"> учреждени</w:t>
      </w:r>
      <w:r>
        <w:rPr>
          <w:rFonts w:ascii="PT Astra Serif" w:hAnsi="PT Astra Serif"/>
          <w:sz w:val="26"/>
          <w:szCs w:val="26"/>
        </w:rPr>
        <w:t>ю</w:t>
      </w:r>
      <w:r w:rsidRPr="00EE1662">
        <w:rPr>
          <w:rFonts w:ascii="PT Astra Serif" w:hAnsi="PT Astra Serif"/>
          <w:sz w:val="26"/>
          <w:szCs w:val="26"/>
        </w:rPr>
        <w:t xml:space="preserve"> дополнительного образования спортивная школа «Центр Югорского спорта»</w:t>
      </w:r>
      <w:r w:rsidRPr="00142EF2">
        <w:rPr>
          <w:rFonts w:ascii="PT Astra Serif" w:hAnsi="PT Astra Serif"/>
          <w:sz w:val="26"/>
          <w:szCs w:val="26"/>
        </w:rPr>
        <w:t xml:space="preserve"> (приложение 2).</w:t>
      </w:r>
    </w:p>
    <w:p w:rsidR="006038B6" w:rsidRPr="00142EF2" w:rsidRDefault="006038B6" w:rsidP="006038B6">
      <w:pPr>
        <w:pStyle w:val="a7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142EF2">
        <w:rPr>
          <w:rFonts w:ascii="PT Astra Serif" w:hAnsi="PT Astra Serif" w:cs="Times New Roman"/>
          <w:b/>
          <w:sz w:val="26"/>
          <w:szCs w:val="26"/>
        </w:rPr>
        <w:t>3.</w:t>
      </w:r>
      <w:r w:rsidRPr="00142EF2">
        <w:rPr>
          <w:rFonts w:ascii="PT Astra Serif" w:hAnsi="PT Astra Serif" w:cs="Times New Roman"/>
          <w:sz w:val="26"/>
          <w:szCs w:val="26"/>
        </w:rPr>
        <w:t xml:space="preserve"> Отделу по социально - экономическим программам Управления обеспечить подготовку и подписание муниципального задания на оказание муниципальных услуг (работ) на 2025 год и плановый период 2026 и 2027 годов между Управлением и </w:t>
      </w:r>
      <w:r w:rsidRPr="00EE1662">
        <w:rPr>
          <w:rFonts w:ascii="PT Astra Serif" w:hAnsi="PT Astra Serif"/>
          <w:sz w:val="26"/>
          <w:szCs w:val="26"/>
        </w:rPr>
        <w:t>муниципальн</w:t>
      </w:r>
      <w:r>
        <w:rPr>
          <w:rFonts w:ascii="PT Astra Serif" w:hAnsi="PT Astra Serif"/>
          <w:sz w:val="26"/>
          <w:szCs w:val="26"/>
        </w:rPr>
        <w:t>ым</w:t>
      </w:r>
      <w:r w:rsidRPr="00EE1662">
        <w:rPr>
          <w:rFonts w:ascii="PT Astra Serif" w:hAnsi="PT Astra Serif"/>
          <w:sz w:val="26"/>
          <w:szCs w:val="26"/>
        </w:rPr>
        <w:t xml:space="preserve"> бюджетн</w:t>
      </w:r>
      <w:r>
        <w:rPr>
          <w:rFonts w:ascii="PT Astra Serif" w:hAnsi="PT Astra Serif"/>
          <w:sz w:val="26"/>
          <w:szCs w:val="26"/>
        </w:rPr>
        <w:t>ым</w:t>
      </w:r>
      <w:r w:rsidRPr="00EE1662">
        <w:rPr>
          <w:rFonts w:ascii="PT Astra Serif" w:hAnsi="PT Astra Serif"/>
          <w:sz w:val="26"/>
          <w:szCs w:val="26"/>
        </w:rPr>
        <w:t xml:space="preserve"> учреждени</w:t>
      </w:r>
      <w:r>
        <w:rPr>
          <w:rFonts w:ascii="PT Astra Serif" w:hAnsi="PT Astra Serif"/>
          <w:sz w:val="26"/>
          <w:szCs w:val="26"/>
        </w:rPr>
        <w:t>ем</w:t>
      </w:r>
      <w:r w:rsidRPr="00EE1662">
        <w:rPr>
          <w:rFonts w:ascii="PT Astra Serif" w:hAnsi="PT Astra Serif"/>
          <w:sz w:val="26"/>
          <w:szCs w:val="26"/>
        </w:rPr>
        <w:t xml:space="preserve"> дополнительного образования спортивная школа «Центр Югорского спорта»</w:t>
      </w:r>
      <w:r>
        <w:rPr>
          <w:rFonts w:ascii="PT Astra Serif" w:hAnsi="PT Astra Serif"/>
          <w:sz w:val="26"/>
          <w:szCs w:val="26"/>
        </w:rPr>
        <w:t xml:space="preserve"> (Н.А. </w:t>
      </w:r>
      <w:proofErr w:type="spellStart"/>
      <w:r>
        <w:rPr>
          <w:rFonts w:ascii="PT Astra Serif" w:hAnsi="PT Astra Serif"/>
          <w:sz w:val="26"/>
          <w:szCs w:val="26"/>
        </w:rPr>
        <w:t>Солодков</w:t>
      </w:r>
      <w:proofErr w:type="spellEnd"/>
      <w:r>
        <w:rPr>
          <w:rFonts w:ascii="PT Astra Serif" w:hAnsi="PT Astra Serif"/>
          <w:sz w:val="26"/>
          <w:szCs w:val="26"/>
        </w:rPr>
        <w:t>)</w:t>
      </w:r>
      <w:r w:rsidRPr="00142EF2">
        <w:rPr>
          <w:rFonts w:ascii="PT Astra Serif" w:hAnsi="PT Astra Serif" w:cs="Times New Roman"/>
          <w:sz w:val="26"/>
          <w:szCs w:val="26"/>
        </w:rPr>
        <w:t>.</w:t>
      </w:r>
    </w:p>
    <w:p w:rsidR="006038B6" w:rsidRPr="00142EF2" w:rsidRDefault="006038B6" w:rsidP="006038B6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142EF2">
        <w:rPr>
          <w:rFonts w:ascii="PT Astra Serif" w:hAnsi="PT Astra Serif"/>
          <w:b/>
          <w:sz w:val="26"/>
          <w:szCs w:val="26"/>
        </w:rPr>
        <w:t>4.</w:t>
      </w:r>
      <w:r w:rsidRPr="00142EF2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142EF2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142EF2">
        <w:rPr>
          <w:rFonts w:ascii="PT Astra Serif" w:hAnsi="PT Astra Serif"/>
          <w:sz w:val="26"/>
          <w:szCs w:val="26"/>
        </w:rPr>
        <w:t xml:space="preserve"> исполнением приказа оставляю за собой.</w:t>
      </w:r>
    </w:p>
    <w:p w:rsidR="006038B6" w:rsidRDefault="006038B6" w:rsidP="007772C7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</w:p>
    <w:p w:rsidR="0007665B" w:rsidRPr="00EE1662" w:rsidRDefault="00F02F63" w:rsidP="008A7230">
      <w:pPr>
        <w:rPr>
          <w:rFonts w:ascii="PT Astra Serif" w:hAnsi="PT Astra Serif"/>
          <w:b/>
          <w:sz w:val="26"/>
          <w:szCs w:val="26"/>
        </w:rPr>
      </w:pPr>
      <w:r w:rsidRPr="00EE1662">
        <w:rPr>
          <w:rFonts w:ascii="PT Astra Serif" w:hAnsi="PT Astra Serif"/>
          <w:b/>
          <w:sz w:val="26"/>
          <w:szCs w:val="26"/>
        </w:rPr>
        <w:t>Начальник</w:t>
      </w:r>
      <w:r w:rsidR="0007665B" w:rsidRPr="00EE1662">
        <w:rPr>
          <w:rFonts w:ascii="PT Astra Serif" w:hAnsi="PT Astra Serif"/>
          <w:b/>
          <w:sz w:val="26"/>
          <w:szCs w:val="26"/>
        </w:rPr>
        <w:t xml:space="preserve"> Управления социальной политики</w:t>
      </w:r>
    </w:p>
    <w:p w:rsidR="0007665B" w:rsidRPr="00EE1662" w:rsidRDefault="0007665B" w:rsidP="008A7230">
      <w:pPr>
        <w:rPr>
          <w:rFonts w:ascii="PT Astra Serif" w:hAnsi="PT Astra Serif"/>
          <w:b/>
          <w:sz w:val="26"/>
          <w:szCs w:val="26"/>
        </w:rPr>
      </w:pPr>
      <w:r w:rsidRPr="00EE1662">
        <w:rPr>
          <w:rFonts w:ascii="PT Astra Serif" w:hAnsi="PT Astra Serif"/>
          <w:b/>
          <w:sz w:val="26"/>
          <w:szCs w:val="26"/>
        </w:rPr>
        <w:t xml:space="preserve">администрации города Югорска               </w:t>
      </w:r>
      <w:r w:rsidR="003C5BA3" w:rsidRPr="00EE1662">
        <w:rPr>
          <w:rFonts w:ascii="PT Astra Serif" w:hAnsi="PT Astra Serif"/>
          <w:b/>
          <w:sz w:val="26"/>
          <w:szCs w:val="26"/>
        </w:rPr>
        <w:t xml:space="preserve"> </w:t>
      </w:r>
      <w:r w:rsidRPr="00EE1662">
        <w:rPr>
          <w:rFonts w:ascii="PT Astra Serif" w:hAnsi="PT Astra Serif"/>
          <w:b/>
          <w:sz w:val="26"/>
          <w:szCs w:val="26"/>
        </w:rPr>
        <w:t xml:space="preserve">                    </w:t>
      </w:r>
      <w:r w:rsidR="00576A6D" w:rsidRPr="00EE1662">
        <w:rPr>
          <w:rFonts w:ascii="PT Astra Serif" w:hAnsi="PT Astra Serif"/>
          <w:b/>
          <w:sz w:val="26"/>
          <w:szCs w:val="26"/>
        </w:rPr>
        <w:t xml:space="preserve"> </w:t>
      </w:r>
      <w:r w:rsidRPr="00EE1662">
        <w:rPr>
          <w:rFonts w:ascii="PT Astra Serif" w:hAnsi="PT Astra Serif"/>
          <w:b/>
          <w:sz w:val="26"/>
          <w:szCs w:val="26"/>
        </w:rPr>
        <w:t xml:space="preserve">      </w:t>
      </w:r>
      <w:r w:rsidR="00F02F63" w:rsidRPr="00EE1662">
        <w:rPr>
          <w:rFonts w:ascii="PT Astra Serif" w:hAnsi="PT Astra Serif"/>
          <w:b/>
          <w:sz w:val="26"/>
          <w:szCs w:val="26"/>
        </w:rPr>
        <w:t xml:space="preserve">   </w:t>
      </w:r>
      <w:r w:rsidR="009F1712">
        <w:rPr>
          <w:rFonts w:ascii="PT Astra Serif" w:hAnsi="PT Astra Serif"/>
          <w:b/>
          <w:sz w:val="26"/>
          <w:szCs w:val="26"/>
        </w:rPr>
        <w:t xml:space="preserve">           </w:t>
      </w:r>
      <w:r w:rsidR="00F02F63" w:rsidRPr="00EE1662">
        <w:rPr>
          <w:rFonts w:ascii="PT Astra Serif" w:hAnsi="PT Astra Serif"/>
          <w:b/>
          <w:sz w:val="26"/>
          <w:szCs w:val="26"/>
        </w:rPr>
        <w:t xml:space="preserve">   </w:t>
      </w:r>
      <w:r w:rsidRPr="00EE1662">
        <w:rPr>
          <w:rFonts w:ascii="PT Astra Serif" w:hAnsi="PT Astra Serif"/>
          <w:b/>
          <w:sz w:val="26"/>
          <w:szCs w:val="26"/>
        </w:rPr>
        <w:t xml:space="preserve">    </w:t>
      </w:r>
      <w:r w:rsidR="00576A6D" w:rsidRPr="00EE1662">
        <w:rPr>
          <w:rFonts w:ascii="PT Astra Serif" w:hAnsi="PT Astra Serif"/>
          <w:b/>
          <w:sz w:val="26"/>
          <w:szCs w:val="26"/>
        </w:rPr>
        <w:t>А</w:t>
      </w:r>
      <w:r w:rsidR="00F02F63" w:rsidRPr="00EE1662">
        <w:rPr>
          <w:rFonts w:ascii="PT Astra Serif" w:hAnsi="PT Astra Serif"/>
          <w:b/>
          <w:sz w:val="26"/>
          <w:szCs w:val="26"/>
        </w:rPr>
        <w:t>.</w:t>
      </w:r>
      <w:r w:rsidR="00576A6D" w:rsidRPr="00EE1662">
        <w:rPr>
          <w:rFonts w:ascii="PT Astra Serif" w:hAnsi="PT Astra Serif"/>
          <w:b/>
          <w:sz w:val="26"/>
          <w:szCs w:val="26"/>
        </w:rPr>
        <w:t>Д</w:t>
      </w:r>
      <w:r w:rsidR="00F02F63" w:rsidRPr="00EE1662">
        <w:rPr>
          <w:rFonts w:ascii="PT Astra Serif" w:hAnsi="PT Astra Serif"/>
          <w:b/>
          <w:sz w:val="26"/>
          <w:szCs w:val="26"/>
        </w:rPr>
        <w:t xml:space="preserve">. </w:t>
      </w:r>
      <w:r w:rsidR="00576A6D" w:rsidRPr="00EE1662">
        <w:rPr>
          <w:rFonts w:ascii="PT Astra Serif" w:hAnsi="PT Astra Serif"/>
          <w:b/>
          <w:sz w:val="26"/>
          <w:szCs w:val="26"/>
        </w:rPr>
        <w:t>Трифонова</w:t>
      </w:r>
      <w:r w:rsidRPr="00EE1662">
        <w:rPr>
          <w:rFonts w:ascii="PT Astra Serif" w:hAnsi="PT Astra Serif"/>
          <w:b/>
          <w:sz w:val="26"/>
          <w:szCs w:val="26"/>
        </w:rPr>
        <w:t xml:space="preserve"> </w:t>
      </w:r>
    </w:p>
    <w:p w:rsidR="0007665B" w:rsidRPr="00EE1662" w:rsidRDefault="0007665B" w:rsidP="008A7230">
      <w:pPr>
        <w:jc w:val="center"/>
        <w:rPr>
          <w:rFonts w:ascii="PT Astra Serif" w:hAnsi="PT Astra Serif"/>
          <w:b/>
          <w:sz w:val="26"/>
          <w:szCs w:val="26"/>
        </w:rPr>
      </w:pPr>
    </w:p>
    <w:p w:rsidR="0007665B" w:rsidRPr="00EE1662" w:rsidRDefault="00F02F63" w:rsidP="00EE1662">
      <w:pPr>
        <w:rPr>
          <w:rFonts w:ascii="PT Astra Serif" w:hAnsi="PT Astra Serif"/>
          <w:b/>
          <w:sz w:val="26"/>
          <w:szCs w:val="26"/>
        </w:rPr>
      </w:pPr>
      <w:r w:rsidRPr="00EE1662">
        <w:rPr>
          <w:rFonts w:ascii="PT Astra Serif" w:hAnsi="PT Astra Serif"/>
          <w:i/>
          <w:sz w:val="26"/>
          <w:szCs w:val="26"/>
          <w:u w:val="single"/>
        </w:rPr>
        <w:t>согласовано:</w:t>
      </w:r>
    </w:p>
    <w:p w:rsidR="003C5BA3" w:rsidRPr="00EE1662" w:rsidRDefault="006038B6" w:rsidP="008A7230">
      <w:pPr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Д</w:t>
      </w:r>
      <w:r w:rsidR="00F02F63" w:rsidRPr="00EE1662">
        <w:rPr>
          <w:rFonts w:ascii="PT Astra Serif" w:hAnsi="PT Astra Serif"/>
          <w:b/>
          <w:sz w:val="26"/>
          <w:szCs w:val="26"/>
        </w:rPr>
        <w:t xml:space="preserve">иректор МБУ </w:t>
      </w:r>
      <w:r w:rsidR="003C5BA3" w:rsidRPr="00EE1662">
        <w:rPr>
          <w:rFonts w:ascii="PT Astra Serif" w:hAnsi="PT Astra Serif"/>
          <w:b/>
          <w:sz w:val="26"/>
          <w:szCs w:val="26"/>
        </w:rPr>
        <w:t>ДО</w:t>
      </w:r>
      <w:r w:rsidR="00EE1662">
        <w:rPr>
          <w:rFonts w:ascii="PT Astra Serif" w:hAnsi="PT Astra Serif"/>
          <w:b/>
          <w:sz w:val="26"/>
          <w:szCs w:val="26"/>
        </w:rPr>
        <w:t xml:space="preserve"> </w:t>
      </w:r>
      <w:r w:rsidR="00F02F63" w:rsidRPr="00EE1662">
        <w:rPr>
          <w:rFonts w:ascii="PT Astra Serif" w:hAnsi="PT Astra Serif"/>
          <w:b/>
          <w:sz w:val="26"/>
          <w:szCs w:val="26"/>
        </w:rPr>
        <w:t xml:space="preserve">СШ </w:t>
      </w:r>
    </w:p>
    <w:p w:rsidR="0007665B" w:rsidRPr="00DA07B3" w:rsidRDefault="00F02F63" w:rsidP="008A7230">
      <w:pPr>
        <w:rPr>
          <w:rFonts w:ascii="PT Astra Serif" w:hAnsi="PT Astra Serif"/>
          <w:b/>
          <w:sz w:val="28"/>
          <w:szCs w:val="28"/>
        </w:rPr>
      </w:pPr>
      <w:r w:rsidRPr="00EE1662">
        <w:rPr>
          <w:rFonts w:ascii="PT Astra Serif" w:hAnsi="PT Astra Serif"/>
          <w:b/>
          <w:sz w:val="26"/>
          <w:szCs w:val="26"/>
        </w:rPr>
        <w:t xml:space="preserve">«Центр Югорского спорта»         </w:t>
      </w:r>
      <w:r w:rsidR="003C5BA3" w:rsidRPr="00EE1662">
        <w:rPr>
          <w:rFonts w:ascii="PT Astra Serif" w:hAnsi="PT Astra Serif"/>
          <w:b/>
          <w:sz w:val="26"/>
          <w:szCs w:val="26"/>
        </w:rPr>
        <w:t xml:space="preserve">                             </w:t>
      </w:r>
      <w:r w:rsidR="009F1712">
        <w:rPr>
          <w:rFonts w:ascii="PT Astra Serif" w:hAnsi="PT Astra Serif"/>
          <w:b/>
          <w:sz w:val="26"/>
          <w:szCs w:val="26"/>
        </w:rPr>
        <w:t xml:space="preserve">           </w:t>
      </w:r>
      <w:r w:rsidR="003C5BA3" w:rsidRPr="00EE1662">
        <w:rPr>
          <w:rFonts w:ascii="PT Astra Serif" w:hAnsi="PT Astra Serif"/>
          <w:b/>
          <w:sz w:val="26"/>
          <w:szCs w:val="26"/>
        </w:rPr>
        <w:t xml:space="preserve">                       </w:t>
      </w:r>
      <w:r w:rsidR="00885399">
        <w:rPr>
          <w:rFonts w:ascii="PT Astra Serif" w:hAnsi="PT Astra Serif"/>
          <w:b/>
          <w:sz w:val="26"/>
          <w:szCs w:val="26"/>
        </w:rPr>
        <w:t xml:space="preserve">   </w:t>
      </w:r>
      <w:r w:rsidRPr="00EE1662">
        <w:rPr>
          <w:rFonts w:ascii="PT Astra Serif" w:hAnsi="PT Astra Serif"/>
          <w:b/>
          <w:sz w:val="26"/>
          <w:szCs w:val="26"/>
        </w:rPr>
        <w:t xml:space="preserve"> </w:t>
      </w:r>
      <w:r w:rsidR="006038B6">
        <w:rPr>
          <w:rFonts w:ascii="PT Astra Serif" w:hAnsi="PT Astra Serif"/>
          <w:b/>
          <w:sz w:val="26"/>
          <w:szCs w:val="26"/>
        </w:rPr>
        <w:t xml:space="preserve">Н.А. </w:t>
      </w:r>
      <w:proofErr w:type="spellStart"/>
      <w:r w:rsidR="006038B6">
        <w:rPr>
          <w:rFonts w:ascii="PT Astra Serif" w:hAnsi="PT Astra Serif"/>
          <w:b/>
          <w:sz w:val="26"/>
          <w:szCs w:val="26"/>
        </w:rPr>
        <w:t>Солодков</w:t>
      </w:r>
      <w:proofErr w:type="spellEnd"/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  <w:sectPr w:rsidR="0007665B" w:rsidRPr="0006282C" w:rsidSect="006038B6">
          <w:pgSz w:w="11906" w:h="16838"/>
          <w:pgMar w:top="397" w:right="567" w:bottom="567" w:left="1418" w:header="709" w:footer="709" w:gutter="0"/>
          <w:cols w:space="708"/>
          <w:docGrid w:linePitch="360"/>
        </w:sectPr>
      </w:pP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lastRenderedPageBreak/>
        <w:t>Приложение 1</w:t>
      </w: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 xml:space="preserve"> к приказу УСП </w:t>
      </w: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  <w:r w:rsidRPr="005B3A99">
        <w:rPr>
          <w:rFonts w:ascii="PT Astra Serif" w:hAnsi="PT Astra Serif"/>
          <w:b/>
          <w:sz w:val="20"/>
          <w:szCs w:val="20"/>
        </w:rPr>
        <w:t>от «</w:t>
      </w:r>
      <w:r w:rsidR="006E44C3">
        <w:rPr>
          <w:rFonts w:ascii="PT Astra Serif" w:hAnsi="PT Astra Serif"/>
          <w:b/>
          <w:sz w:val="20"/>
          <w:szCs w:val="20"/>
        </w:rPr>
        <w:t>27</w:t>
      </w:r>
      <w:r w:rsidRPr="00D86BED">
        <w:rPr>
          <w:rFonts w:ascii="PT Astra Serif" w:hAnsi="PT Astra Serif"/>
          <w:b/>
          <w:sz w:val="20"/>
          <w:szCs w:val="20"/>
        </w:rPr>
        <w:t xml:space="preserve">» </w:t>
      </w:r>
      <w:r w:rsidR="00BD6D94">
        <w:rPr>
          <w:rFonts w:ascii="PT Astra Serif" w:hAnsi="PT Astra Serif"/>
          <w:b/>
          <w:sz w:val="20"/>
          <w:szCs w:val="20"/>
        </w:rPr>
        <w:t>декабря</w:t>
      </w:r>
      <w:r w:rsidRPr="00D86BED">
        <w:rPr>
          <w:rFonts w:ascii="PT Astra Serif" w:hAnsi="PT Astra Serif"/>
          <w:b/>
          <w:sz w:val="20"/>
          <w:szCs w:val="20"/>
        </w:rPr>
        <w:t xml:space="preserve"> </w:t>
      </w:r>
      <w:r w:rsidRPr="00F3610A">
        <w:rPr>
          <w:rFonts w:ascii="PT Astra Serif" w:hAnsi="PT Astra Serif"/>
          <w:b/>
          <w:sz w:val="20"/>
          <w:szCs w:val="20"/>
        </w:rPr>
        <w:t>202</w:t>
      </w:r>
      <w:r w:rsidR="007772C7">
        <w:rPr>
          <w:rFonts w:ascii="PT Astra Serif" w:hAnsi="PT Astra Serif"/>
          <w:b/>
          <w:sz w:val="20"/>
          <w:szCs w:val="20"/>
        </w:rPr>
        <w:t>4</w:t>
      </w:r>
      <w:r w:rsidRPr="00F3610A">
        <w:rPr>
          <w:rFonts w:ascii="PT Astra Serif" w:hAnsi="PT Astra Serif"/>
          <w:b/>
          <w:sz w:val="20"/>
          <w:szCs w:val="20"/>
        </w:rPr>
        <w:t xml:space="preserve"> № </w:t>
      </w:r>
      <w:r w:rsidR="00D37098">
        <w:rPr>
          <w:rFonts w:ascii="PT Astra Serif" w:hAnsi="PT Astra Serif"/>
          <w:b/>
          <w:sz w:val="20"/>
          <w:szCs w:val="20"/>
        </w:rPr>
        <w:t>_</w:t>
      </w:r>
      <w:r w:rsidR="00BD6D94">
        <w:rPr>
          <w:rFonts w:ascii="PT Astra Serif" w:hAnsi="PT Astra Serif"/>
          <w:b/>
          <w:sz w:val="20"/>
          <w:szCs w:val="20"/>
        </w:rPr>
        <w:t>152</w:t>
      </w:r>
      <w:r w:rsidR="00D37098">
        <w:rPr>
          <w:rFonts w:ascii="PT Astra Serif" w:hAnsi="PT Astra Serif"/>
          <w:b/>
          <w:sz w:val="20"/>
          <w:szCs w:val="20"/>
        </w:rPr>
        <w:t>_</w:t>
      </w: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</w:p>
    <w:p w:rsidR="0007665B" w:rsidRDefault="0007665B" w:rsidP="008A7230">
      <w:pPr>
        <w:jc w:val="center"/>
        <w:rPr>
          <w:rFonts w:ascii="PT Astra Serif" w:hAnsi="PT Astra Serif"/>
          <w:b/>
          <w:sz w:val="20"/>
          <w:szCs w:val="20"/>
        </w:rPr>
      </w:pPr>
    </w:p>
    <w:p w:rsidR="0006282C" w:rsidRPr="0006282C" w:rsidRDefault="0006282C" w:rsidP="008A7230">
      <w:pPr>
        <w:jc w:val="center"/>
        <w:rPr>
          <w:rFonts w:ascii="PT Astra Serif" w:hAnsi="PT Astra Serif"/>
          <w:b/>
        </w:rPr>
      </w:pP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РЕЕСТР 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муниципальных заданий на 202</w:t>
      </w:r>
      <w:r w:rsidR="006038B6">
        <w:rPr>
          <w:rFonts w:ascii="PT Astra Serif" w:hAnsi="PT Astra Serif"/>
          <w:b/>
        </w:rPr>
        <w:t>5</w:t>
      </w:r>
      <w:r w:rsidRPr="0006282C">
        <w:rPr>
          <w:rFonts w:ascii="PT Astra Serif" w:hAnsi="PT Astra Serif"/>
          <w:b/>
        </w:rPr>
        <w:t xml:space="preserve"> год 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и </w:t>
      </w:r>
      <w:proofErr w:type="gramStart"/>
      <w:r w:rsidRPr="0006282C">
        <w:rPr>
          <w:rFonts w:ascii="PT Astra Serif" w:hAnsi="PT Astra Serif"/>
          <w:b/>
        </w:rPr>
        <w:t>плановый</w:t>
      </w:r>
      <w:proofErr w:type="gramEnd"/>
      <w:r w:rsidRPr="0006282C">
        <w:rPr>
          <w:rFonts w:ascii="PT Astra Serif" w:hAnsi="PT Astra Serif"/>
          <w:b/>
        </w:rPr>
        <w:t xml:space="preserve"> период 202</w:t>
      </w:r>
      <w:r w:rsidR="006038B6">
        <w:rPr>
          <w:rFonts w:ascii="PT Astra Serif" w:hAnsi="PT Astra Serif"/>
          <w:b/>
        </w:rPr>
        <w:t>6</w:t>
      </w:r>
      <w:r w:rsidRPr="0006282C">
        <w:rPr>
          <w:rFonts w:ascii="PT Astra Serif" w:hAnsi="PT Astra Serif"/>
          <w:b/>
        </w:rPr>
        <w:t xml:space="preserve"> и 202</w:t>
      </w:r>
      <w:r w:rsidR="006038B6">
        <w:rPr>
          <w:rFonts w:ascii="PT Astra Serif" w:hAnsi="PT Astra Serif"/>
          <w:b/>
        </w:rPr>
        <w:t>7</w:t>
      </w:r>
      <w:r w:rsidRPr="0006282C">
        <w:rPr>
          <w:rFonts w:ascii="PT Astra Serif" w:hAnsi="PT Astra Serif"/>
          <w:b/>
        </w:rPr>
        <w:t xml:space="preserve"> годов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 на выполнение муниципальных услуг </w:t>
      </w:r>
    </w:p>
    <w:p w:rsidR="0007665B" w:rsidRDefault="0007665B" w:rsidP="008A7230">
      <w:pPr>
        <w:jc w:val="center"/>
        <w:rPr>
          <w:rFonts w:ascii="PT Astra Serif" w:hAnsi="PT Astra Serif"/>
          <w:b/>
        </w:rPr>
      </w:pPr>
    </w:p>
    <w:p w:rsidR="0006282C" w:rsidRPr="0006282C" w:rsidRDefault="0006282C" w:rsidP="008A7230">
      <w:pPr>
        <w:jc w:val="center"/>
        <w:rPr>
          <w:rFonts w:ascii="PT Astra Serif" w:hAnsi="PT Astra Serif"/>
          <w:b/>
        </w:rPr>
      </w:pP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</w:p>
    <w:p w:rsidR="0007665B" w:rsidRPr="0006282C" w:rsidRDefault="0007665B" w:rsidP="008A7230">
      <w:pPr>
        <w:rPr>
          <w:rFonts w:ascii="PT Astra Serif" w:hAnsi="PT Astra Serif"/>
          <w:u w:val="single"/>
        </w:rPr>
      </w:pPr>
      <w:r w:rsidRPr="0006282C">
        <w:rPr>
          <w:rFonts w:ascii="PT Astra Serif" w:hAnsi="PT Astra Serif"/>
          <w:u w:val="single"/>
        </w:rPr>
        <w:t>Главный распорядитель бюджетных средств (280):</w:t>
      </w:r>
    </w:p>
    <w:p w:rsidR="0007665B" w:rsidRPr="0006282C" w:rsidRDefault="0007665B" w:rsidP="008A7230">
      <w:pPr>
        <w:jc w:val="both"/>
        <w:rPr>
          <w:rFonts w:ascii="PT Astra Serif" w:hAnsi="PT Astra Serif"/>
        </w:rPr>
      </w:pPr>
      <w:r w:rsidRPr="0006282C">
        <w:rPr>
          <w:rFonts w:ascii="PT Astra Serif" w:hAnsi="PT Astra Serif"/>
        </w:rPr>
        <w:t xml:space="preserve">Управление социальной политики администрации города Югорска  </w:t>
      </w:r>
    </w:p>
    <w:p w:rsidR="0007665B" w:rsidRPr="0006282C" w:rsidRDefault="0007665B" w:rsidP="00184683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4412"/>
        <w:gridCol w:w="3260"/>
        <w:gridCol w:w="4536"/>
        <w:gridCol w:w="2268"/>
      </w:tblGrid>
      <w:tr w:rsidR="0007665B" w:rsidRPr="0006282C" w:rsidTr="006038B6">
        <w:tc>
          <w:tcPr>
            <w:tcW w:w="516" w:type="dxa"/>
          </w:tcPr>
          <w:p w:rsidR="0007665B" w:rsidRPr="006038B6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  <w:r w:rsidRPr="006038B6">
              <w:rPr>
                <w:rFonts w:ascii="PT Astra Serif" w:hAnsi="PT Astra Serif"/>
                <w:i/>
              </w:rPr>
              <w:t>№</w:t>
            </w:r>
          </w:p>
        </w:tc>
        <w:tc>
          <w:tcPr>
            <w:tcW w:w="4412" w:type="dxa"/>
          </w:tcPr>
          <w:p w:rsidR="0007665B" w:rsidRPr="006038B6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  <w:r w:rsidRPr="006038B6">
              <w:rPr>
                <w:rFonts w:ascii="PT Astra Serif" w:hAnsi="PT Astra Serif"/>
                <w:i/>
              </w:rPr>
              <w:t>Наименование муниципальной услуги</w:t>
            </w:r>
          </w:p>
        </w:tc>
        <w:tc>
          <w:tcPr>
            <w:tcW w:w="3260" w:type="dxa"/>
          </w:tcPr>
          <w:p w:rsidR="0007665B" w:rsidRPr="006038B6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  <w:r w:rsidRPr="006038B6">
              <w:rPr>
                <w:rFonts w:ascii="PT Astra Serif" w:hAnsi="PT Astra Serif"/>
                <w:i/>
              </w:rPr>
              <w:t>Наименование муниципальной работы</w:t>
            </w:r>
          </w:p>
        </w:tc>
        <w:tc>
          <w:tcPr>
            <w:tcW w:w="4536" w:type="dxa"/>
          </w:tcPr>
          <w:p w:rsidR="0007665B" w:rsidRPr="006038B6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  <w:r w:rsidRPr="006038B6">
              <w:rPr>
                <w:rFonts w:ascii="PT Astra Serif" w:hAnsi="PT Astra Serif"/>
                <w:i/>
              </w:rPr>
              <w:t>Категория получателей</w:t>
            </w:r>
          </w:p>
          <w:p w:rsidR="0007665B" w:rsidRPr="006038B6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2268" w:type="dxa"/>
          </w:tcPr>
          <w:p w:rsidR="0007665B" w:rsidRPr="006038B6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  <w:r w:rsidRPr="006038B6">
              <w:rPr>
                <w:rFonts w:ascii="PT Astra Serif" w:hAnsi="PT Astra Serif"/>
                <w:i/>
              </w:rPr>
              <w:t>Показатель объема</w:t>
            </w:r>
          </w:p>
        </w:tc>
      </w:tr>
      <w:tr w:rsidR="00AB51A5" w:rsidRPr="0006282C" w:rsidTr="006038B6">
        <w:tc>
          <w:tcPr>
            <w:tcW w:w="14992" w:type="dxa"/>
            <w:gridSpan w:val="5"/>
          </w:tcPr>
          <w:p w:rsidR="000F2462" w:rsidRPr="006038B6" w:rsidRDefault="00AB51A5" w:rsidP="00A75C54">
            <w:pPr>
              <w:jc w:val="center"/>
              <w:rPr>
                <w:rFonts w:ascii="PT Astra Serif" w:hAnsi="PT Astra Serif"/>
                <w:b/>
              </w:rPr>
            </w:pPr>
            <w:r w:rsidRPr="006038B6">
              <w:rPr>
                <w:rFonts w:ascii="PT Astra Serif" w:hAnsi="PT Astra Serif"/>
                <w:b/>
              </w:rPr>
              <w:t xml:space="preserve">Муниципальное бюджетное учреждение </w:t>
            </w:r>
          </w:p>
          <w:p w:rsidR="00AB51A5" w:rsidRPr="006038B6" w:rsidRDefault="00C279DB" w:rsidP="00A75C54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6038B6">
              <w:rPr>
                <w:rFonts w:ascii="PT Astra Serif" w:hAnsi="PT Astra Serif"/>
                <w:b/>
              </w:rPr>
              <w:t>дополнительного</w:t>
            </w:r>
            <w:proofErr w:type="gramEnd"/>
            <w:r w:rsidRPr="006038B6">
              <w:rPr>
                <w:rFonts w:ascii="PT Astra Serif" w:hAnsi="PT Astra Serif"/>
                <w:b/>
              </w:rPr>
              <w:t xml:space="preserve"> образования </w:t>
            </w:r>
            <w:r w:rsidR="00AB51A5" w:rsidRPr="006038B6">
              <w:rPr>
                <w:rFonts w:ascii="PT Astra Serif" w:hAnsi="PT Astra Serif"/>
                <w:b/>
              </w:rPr>
              <w:t xml:space="preserve">спортивная школа  </w:t>
            </w:r>
          </w:p>
          <w:p w:rsidR="00AB51A5" w:rsidRPr="006038B6" w:rsidRDefault="00AB51A5" w:rsidP="0006282C">
            <w:pPr>
              <w:jc w:val="center"/>
              <w:rPr>
                <w:rFonts w:ascii="PT Astra Serif" w:hAnsi="PT Astra Serif"/>
                <w:b/>
              </w:rPr>
            </w:pPr>
            <w:r w:rsidRPr="006038B6">
              <w:rPr>
                <w:rFonts w:ascii="PT Astra Serif" w:hAnsi="PT Astra Serif"/>
                <w:b/>
              </w:rPr>
              <w:t>«Центр Югорского спорта»</w:t>
            </w:r>
          </w:p>
        </w:tc>
      </w:tr>
      <w:tr w:rsidR="00885399" w:rsidRPr="0006282C" w:rsidTr="006038B6">
        <w:tc>
          <w:tcPr>
            <w:tcW w:w="516" w:type="dxa"/>
            <w:vMerge w:val="restart"/>
          </w:tcPr>
          <w:p w:rsidR="00885399" w:rsidRPr="006038B6" w:rsidRDefault="00885399" w:rsidP="00A75C54">
            <w:pPr>
              <w:jc w:val="both"/>
              <w:rPr>
                <w:rFonts w:ascii="PT Astra Serif" w:hAnsi="PT Astra Serif"/>
              </w:rPr>
            </w:pPr>
            <w:r w:rsidRPr="006038B6">
              <w:rPr>
                <w:rFonts w:ascii="PT Astra Serif" w:hAnsi="PT Astra Serif"/>
              </w:rPr>
              <w:t>1</w:t>
            </w:r>
          </w:p>
        </w:tc>
        <w:tc>
          <w:tcPr>
            <w:tcW w:w="4412" w:type="dxa"/>
            <w:vMerge w:val="restart"/>
          </w:tcPr>
          <w:p w:rsidR="00885399" w:rsidRPr="006038B6" w:rsidRDefault="00885399" w:rsidP="00A75C54">
            <w:pPr>
              <w:jc w:val="both"/>
              <w:rPr>
                <w:rFonts w:ascii="PT Astra Serif" w:hAnsi="PT Astra Serif"/>
              </w:rPr>
            </w:pPr>
            <w:r w:rsidRPr="006038B6">
              <w:rPr>
                <w:rFonts w:ascii="PT Astra Serif" w:hAnsi="PT Astra Serif"/>
              </w:rPr>
              <w:t>Реализация дополнительных общеразвивающих программ</w:t>
            </w:r>
          </w:p>
        </w:tc>
        <w:tc>
          <w:tcPr>
            <w:tcW w:w="3260" w:type="dxa"/>
            <w:vMerge w:val="restart"/>
          </w:tcPr>
          <w:p w:rsidR="00885399" w:rsidRPr="006038B6" w:rsidRDefault="00885399" w:rsidP="00A75C5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:rsidR="00885399" w:rsidRPr="006038B6" w:rsidRDefault="00885399" w:rsidP="00885399">
            <w:pPr>
              <w:jc w:val="center"/>
              <w:rPr>
                <w:rFonts w:ascii="PT Astra Serif" w:hAnsi="PT Astra Serif"/>
              </w:rPr>
            </w:pPr>
            <w:r w:rsidRPr="006038B6">
              <w:rPr>
                <w:rFonts w:ascii="PT Astra Serif" w:hAnsi="PT Astra Serif"/>
              </w:rPr>
              <w:t>Дети за исключением детей с ограниченными возможностями здоровья (ОВЗ) и детей - инвалидов</w:t>
            </w:r>
          </w:p>
        </w:tc>
        <w:tc>
          <w:tcPr>
            <w:tcW w:w="2268" w:type="dxa"/>
          </w:tcPr>
          <w:p w:rsidR="00885399" w:rsidRPr="006038B6" w:rsidRDefault="00885399" w:rsidP="00A75C54">
            <w:pPr>
              <w:jc w:val="both"/>
              <w:rPr>
                <w:rFonts w:ascii="PT Astra Serif" w:hAnsi="PT Astra Serif"/>
              </w:rPr>
            </w:pPr>
            <w:r w:rsidRPr="006038B6">
              <w:rPr>
                <w:rFonts w:ascii="PT Astra Serif" w:hAnsi="PT Astra Serif"/>
                <w:bCs/>
                <w:lang w:eastAsia="fa-IR" w:bidi="fa-IR"/>
              </w:rPr>
              <w:t xml:space="preserve">Количество </w:t>
            </w:r>
            <w:proofErr w:type="spellStart"/>
            <w:proofErr w:type="gramStart"/>
            <w:r w:rsidRPr="006038B6">
              <w:rPr>
                <w:rFonts w:ascii="PT Astra Serif" w:hAnsi="PT Astra Serif"/>
                <w:bCs/>
                <w:lang w:eastAsia="fa-IR" w:bidi="fa-IR"/>
              </w:rPr>
              <w:t>человеко</w:t>
            </w:r>
            <w:proofErr w:type="spellEnd"/>
            <w:r w:rsidRPr="006038B6">
              <w:rPr>
                <w:rFonts w:ascii="PT Astra Serif" w:hAnsi="PT Astra Serif"/>
                <w:bCs/>
                <w:lang w:eastAsia="fa-IR" w:bidi="fa-IR"/>
              </w:rPr>
              <w:t xml:space="preserve"> / часов</w:t>
            </w:r>
            <w:proofErr w:type="gramEnd"/>
          </w:p>
        </w:tc>
      </w:tr>
      <w:tr w:rsidR="00885399" w:rsidRPr="0006282C" w:rsidTr="006038B6">
        <w:trPr>
          <w:trHeight w:val="704"/>
        </w:trPr>
        <w:tc>
          <w:tcPr>
            <w:tcW w:w="516" w:type="dxa"/>
            <w:vMerge/>
          </w:tcPr>
          <w:p w:rsidR="00885399" w:rsidRPr="006038B6" w:rsidRDefault="00885399" w:rsidP="00A75C5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412" w:type="dxa"/>
            <w:vMerge/>
          </w:tcPr>
          <w:p w:rsidR="00885399" w:rsidRPr="006038B6" w:rsidRDefault="00885399" w:rsidP="00A75C54">
            <w:pPr>
              <w:jc w:val="both"/>
              <w:rPr>
                <w:rFonts w:ascii="PT Astra Serif" w:hAnsi="PT Astra Serif"/>
                <w:i/>
              </w:rPr>
            </w:pPr>
          </w:p>
        </w:tc>
        <w:tc>
          <w:tcPr>
            <w:tcW w:w="3260" w:type="dxa"/>
            <w:vMerge/>
          </w:tcPr>
          <w:p w:rsidR="00885399" w:rsidRPr="006038B6" w:rsidRDefault="00885399" w:rsidP="00A75C5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:rsidR="00885399" w:rsidRPr="006038B6" w:rsidRDefault="00885399" w:rsidP="00885399">
            <w:pPr>
              <w:jc w:val="center"/>
              <w:rPr>
                <w:rFonts w:ascii="PT Astra Serif" w:hAnsi="PT Astra Serif"/>
              </w:rPr>
            </w:pPr>
            <w:r w:rsidRPr="006038B6">
              <w:rPr>
                <w:rFonts w:ascii="PT Astra Serif" w:hAnsi="PT Astra Serif"/>
              </w:rPr>
              <w:t>Дети - инвалиды</w:t>
            </w:r>
          </w:p>
        </w:tc>
        <w:tc>
          <w:tcPr>
            <w:tcW w:w="2268" w:type="dxa"/>
          </w:tcPr>
          <w:p w:rsidR="00885399" w:rsidRPr="006038B6" w:rsidRDefault="00885399" w:rsidP="00A75C54">
            <w:pPr>
              <w:jc w:val="both"/>
              <w:rPr>
                <w:rFonts w:ascii="PT Astra Serif" w:hAnsi="PT Astra Serif"/>
              </w:rPr>
            </w:pPr>
            <w:r w:rsidRPr="006038B6">
              <w:rPr>
                <w:rFonts w:ascii="PT Astra Serif" w:hAnsi="PT Astra Serif"/>
                <w:bCs/>
                <w:lang w:eastAsia="fa-IR" w:bidi="fa-IR"/>
              </w:rPr>
              <w:t xml:space="preserve">Количество </w:t>
            </w:r>
            <w:proofErr w:type="spellStart"/>
            <w:proofErr w:type="gramStart"/>
            <w:r w:rsidRPr="006038B6">
              <w:rPr>
                <w:rFonts w:ascii="PT Astra Serif" w:hAnsi="PT Astra Serif"/>
                <w:bCs/>
                <w:lang w:eastAsia="fa-IR" w:bidi="fa-IR"/>
              </w:rPr>
              <w:t>человеко</w:t>
            </w:r>
            <w:proofErr w:type="spellEnd"/>
            <w:r w:rsidRPr="006038B6">
              <w:rPr>
                <w:rFonts w:ascii="PT Astra Serif" w:hAnsi="PT Astra Serif"/>
                <w:bCs/>
                <w:lang w:eastAsia="fa-IR" w:bidi="fa-IR"/>
              </w:rPr>
              <w:t xml:space="preserve"> / часов</w:t>
            </w:r>
            <w:proofErr w:type="gramEnd"/>
          </w:p>
        </w:tc>
      </w:tr>
    </w:tbl>
    <w:p w:rsidR="004354B7" w:rsidRDefault="004354B7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4354B7" w:rsidRDefault="004354B7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312FAF" w:rsidRDefault="00312FA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576A6D" w:rsidRDefault="00576A6D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312FAF" w:rsidRDefault="00312FA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4354B7" w:rsidRDefault="004354B7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AB51A5" w:rsidRDefault="00AB51A5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AB51A5" w:rsidRDefault="00AB51A5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AB51A5" w:rsidRDefault="00AB51A5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AB51A5" w:rsidRDefault="00AB51A5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AB51A5" w:rsidRDefault="00AB51A5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AB51A5" w:rsidRDefault="00AB51A5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AB51A5" w:rsidRDefault="00AB51A5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AB51A5" w:rsidRDefault="00AB51A5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AB51A5" w:rsidRDefault="00AB51A5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AB51A5" w:rsidRDefault="00AB51A5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AB51A5" w:rsidRDefault="00AB51A5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AB51A5" w:rsidRDefault="00AB51A5" w:rsidP="00F9452C">
      <w:pPr>
        <w:pStyle w:val="ConsPlusNonformat"/>
        <w:jc w:val="right"/>
        <w:rPr>
          <w:rFonts w:ascii="PT Astra Serif" w:hAnsi="PT Astra Serif" w:cs="Times New Roman"/>
          <w:b/>
        </w:rPr>
      </w:pPr>
    </w:p>
    <w:p w:rsidR="0007665B" w:rsidRPr="0006282C" w:rsidRDefault="00AB51A5" w:rsidP="00F9452C">
      <w:pPr>
        <w:pStyle w:val="ConsPlusNonformat"/>
        <w:jc w:val="right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lastRenderedPageBreak/>
        <w:t>Приложение 2</w:t>
      </w:r>
    </w:p>
    <w:p w:rsidR="0007665B" w:rsidRPr="0006282C" w:rsidRDefault="0007665B" w:rsidP="00F9452C">
      <w:pPr>
        <w:pStyle w:val="ConsPlusNonformat"/>
        <w:jc w:val="right"/>
        <w:rPr>
          <w:rFonts w:ascii="PT Astra Serif" w:hAnsi="PT Astra Serif" w:cs="Times New Roman"/>
          <w:b/>
        </w:rPr>
      </w:pPr>
      <w:r w:rsidRPr="0006282C">
        <w:rPr>
          <w:rFonts w:ascii="PT Astra Serif" w:hAnsi="PT Astra Serif" w:cs="Times New Roman"/>
          <w:b/>
        </w:rPr>
        <w:t xml:space="preserve"> к </w:t>
      </w:r>
      <w:r w:rsidR="000D4A5B">
        <w:rPr>
          <w:rFonts w:ascii="PT Astra Serif" w:hAnsi="PT Astra Serif" w:cs="Times New Roman"/>
          <w:b/>
        </w:rPr>
        <w:t>п</w:t>
      </w:r>
      <w:r w:rsidRPr="0006282C">
        <w:rPr>
          <w:rFonts w:ascii="PT Astra Serif" w:hAnsi="PT Astra Serif" w:cs="Times New Roman"/>
          <w:b/>
        </w:rPr>
        <w:t xml:space="preserve">риказу УСП </w:t>
      </w:r>
    </w:p>
    <w:p w:rsidR="0007665B" w:rsidRPr="0066445B" w:rsidRDefault="0007665B" w:rsidP="00F9452C">
      <w:pPr>
        <w:pStyle w:val="ConsPlusNonformat"/>
        <w:jc w:val="right"/>
        <w:rPr>
          <w:rFonts w:ascii="PT Astra Serif" w:hAnsi="PT Astra Serif" w:cs="Times New Roman"/>
          <w:b/>
        </w:rPr>
      </w:pPr>
      <w:r w:rsidRPr="0066445B">
        <w:rPr>
          <w:rFonts w:ascii="PT Astra Serif" w:hAnsi="PT Astra Serif" w:cs="Times New Roman"/>
          <w:b/>
        </w:rPr>
        <w:t>от «_</w:t>
      </w:r>
      <w:r w:rsidR="00BD6D94">
        <w:rPr>
          <w:rFonts w:ascii="PT Astra Serif" w:hAnsi="PT Astra Serif" w:cs="Times New Roman"/>
          <w:b/>
        </w:rPr>
        <w:t>27</w:t>
      </w:r>
      <w:r w:rsidRPr="0066445B">
        <w:rPr>
          <w:rFonts w:ascii="PT Astra Serif" w:hAnsi="PT Astra Serif" w:cs="Times New Roman"/>
          <w:b/>
        </w:rPr>
        <w:t xml:space="preserve">_» </w:t>
      </w:r>
      <w:r w:rsidR="00BD6D94">
        <w:rPr>
          <w:rFonts w:ascii="PT Astra Serif" w:hAnsi="PT Astra Serif" w:cs="Times New Roman"/>
          <w:b/>
        </w:rPr>
        <w:t>декабря</w:t>
      </w:r>
      <w:r w:rsidR="00F3610A" w:rsidRPr="0066445B">
        <w:rPr>
          <w:rFonts w:ascii="PT Astra Serif" w:hAnsi="PT Astra Serif" w:cs="Times New Roman"/>
          <w:b/>
        </w:rPr>
        <w:t xml:space="preserve"> </w:t>
      </w:r>
      <w:r w:rsidR="000F2462" w:rsidRPr="0066445B">
        <w:rPr>
          <w:rFonts w:ascii="PT Astra Serif" w:hAnsi="PT Astra Serif" w:cs="Times New Roman"/>
          <w:b/>
        </w:rPr>
        <w:t>202</w:t>
      </w:r>
      <w:r w:rsidR="006038B6">
        <w:rPr>
          <w:rFonts w:ascii="PT Astra Serif" w:hAnsi="PT Astra Serif" w:cs="Times New Roman"/>
          <w:b/>
        </w:rPr>
        <w:t>4</w:t>
      </w:r>
      <w:r w:rsidR="000F2462" w:rsidRPr="0066445B">
        <w:rPr>
          <w:rFonts w:ascii="PT Astra Serif" w:hAnsi="PT Astra Serif" w:cs="Times New Roman"/>
          <w:b/>
        </w:rPr>
        <w:t xml:space="preserve"> </w:t>
      </w:r>
      <w:r w:rsidRPr="0066445B">
        <w:rPr>
          <w:rFonts w:ascii="PT Astra Serif" w:hAnsi="PT Astra Serif" w:cs="Times New Roman"/>
          <w:b/>
        </w:rPr>
        <w:t>№ _</w:t>
      </w:r>
      <w:r w:rsidR="00BD6D94">
        <w:rPr>
          <w:rFonts w:ascii="PT Astra Serif" w:hAnsi="PT Astra Serif" w:cs="Times New Roman"/>
          <w:b/>
        </w:rPr>
        <w:t>152</w:t>
      </w:r>
      <w:r w:rsidR="009F1712" w:rsidRPr="0066445B">
        <w:rPr>
          <w:rFonts w:ascii="PT Astra Serif" w:hAnsi="PT Astra Serif" w:cs="Times New Roman"/>
          <w:b/>
        </w:rPr>
        <w:t>_</w:t>
      </w:r>
    </w:p>
    <w:p w:rsidR="0007665B" w:rsidRPr="0066445B" w:rsidRDefault="0007665B" w:rsidP="00F9452C">
      <w:pPr>
        <w:pStyle w:val="ConsPlusNonformat"/>
        <w:jc w:val="right"/>
        <w:rPr>
          <w:rFonts w:ascii="PT Astra Serif" w:hAnsi="PT Astra Serif" w:cs="Times New Roman"/>
          <w:b/>
        </w:rPr>
      </w:pPr>
    </w:p>
    <w:p w:rsidR="0007665B" w:rsidRPr="0066445B" w:rsidRDefault="0007665B" w:rsidP="00F9452C">
      <w:pPr>
        <w:pStyle w:val="ConsPlusNonformat"/>
        <w:jc w:val="right"/>
        <w:rPr>
          <w:rFonts w:ascii="PT Astra Serif" w:hAnsi="PT Astra Serif" w:cs="Times New Roman"/>
          <w:b/>
        </w:rPr>
      </w:pPr>
    </w:p>
    <w:p w:rsidR="0007665B" w:rsidRPr="0066445B" w:rsidRDefault="0007665B" w:rsidP="00F9452C">
      <w:pPr>
        <w:pStyle w:val="ConsPlusNonformat"/>
        <w:jc w:val="right"/>
        <w:rPr>
          <w:rFonts w:ascii="PT Astra Serif" w:hAnsi="PT Astra Serif" w:cs="Times New Roman"/>
          <w:b/>
        </w:rPr>
      </w:pPr>
    </w:p>
    <w:p w:rsidR="0007665B" w:rsidRPr="0066445B" w:rsidRDefault="0007665B" w:rsidP="00F9452C">
      <w:pPr>
        <w:pStyle w:val="ConsPlusNonformat"/>
        <w:jc w:val="right"/>
        <w:rPr>
          <w:rFonts w:ascii="PT Astra Serif" w:hAnsi="PT Astra Serif" w:cs="Times New Roman"/>
          <w:b/>
          <w:sz w:val="24"/>
          <w:szCs w:val="24"/>
        </w:rPr>
      </w:pPr>
      <w:r w:rsidRPr="0066445B">
        <w:rPr>
          <w:rFonts w:ascii="PT Astra Serif" w:hAnsi="PT Astra Serif" w:cs="Times New Roman"/>
          <w:b/>
          <w:sz w:val="24"/>
          <w:szCs w:val="24"/>
        </w:rPr>
        <w:t>УТВЕРЖДАЮ:</w:t>
      </w:r>
    </w:p>
    <w:p w:rsidR="00312FAF" w:rsidRPr="0066445B" w:rsidRDefault="00312FAF" w:rsidP="00F9452C">
      <w:pPr>
        <w:pStyle w:val="ConsPlusNonformat"/>
        <w:jc w:val="right"/>
        <w:rPr>
          <w:rFonts w:ascii="PT Astra Serif" w:hAnsi="PT Astra Serif" w:cs="Times New Roman"/>
          <w:b/>
          <w:sz w:val="24"/>
          <w:szCs w:val="24"/>
        </w:rPr>
      </w:pPr>
      <w:r w:rsidRPr="0066445B">
        <w:rPr>
          <w:rFonts w:ascii="PT Astra Serif" w:hAnsi="PT Astra Serif" w:cs="Times New Roman"/>
          <w:b/>
          <w:sz w:val="24"/>
          <w:szCs w:val="24"/>
        </w:rPr>
        <w:t>Н</w:t>
      </w:r>
      <w:r w:rsidR="0007665B" w:rsidRPr="0066445B">
        <w:rPr>
          <w:rFonts w:ascii="PT Astra Serif" w:hAnsi="PT Astra Serif" w:cs="Times New Roman"/>
          <w:b/>
          <w:sz w:val="24"/>
          <w:szCs w:val="24"/>
        </w:rPr>
        <w:t>ачальник</w:t>
      </w:r>
    </w:p>
    <w:p w:rsidR="0007665B" w:rsidRPr="0066445B" w:rsidRDefault="0007665B" w:rsidP="00F9452C">
      <w:pPr>
        <w:pStyle w:val="ConsPlusNonformat"/>
        <w:jc w:val="right"/>
        <w:rPr>
          <w:rFonts w:ascii="PT Astra Serif" w:hAnsi="PT Astra Serif" w:cs="Times New Roman"/>
          <w:b/>
          <w:sz w:val="24"/>
          <w:szCs w:val="24"/>
        </w:rPr>
      </w:pPr>
      <w:r w:rsidRPr="0066445B">
        <w:rPr>
          <w:rFonts w:ascii="PT Astra Serif" w:hAnsi="PT Astra Serif" w:cs="Times New Roman"/>
          <w:b/>
          <w:sz w:val="24"/>
          <w:szCs w:val="24"/>
        </w:rPr>
        <w:t xml:space="preserve"> Управления социальной политики</w:t>
      </w:r>
    </w:p>
    <w:p w:rsidR="0007665B" w:rsidRPr="0066445B" w:rsidRDefault="0007665B" w:rsidP="00F9452C">
      <w:pPr>
        <w:pStyle w:val="ConsPlusNonformat"/>
        <w:jc w:val="right"/>
        <w:rPr>
          <w:rFonts w:ascii="PT Astra Serif" w:hAnsi="PT Astra Serif" w:cs="Times New Roman"/>
          <w:b/>
          <w:sz w:val="24"/>
          <w:szCs w:val="24"/>
        </w:rPr>
      </w:pPr>
      <w:r w:rsidRPr="0066445B">
        <w:rPr>
          <w:rFonts w:ascii="PT Astra Serif" w:hAnsi="PT Astra Serif" w:cs="Times New Roman"/>
          <w:b/>
          <w:sz w:val="24"/>
          <w:szCs w:val="24"/>
        </w:rPr>
        <w:t>администрации города Югорска</w:t>
      </w:r>
    </w:p>
    <w:p w:rsidR="0007665B" w:rsidRPr="0066445B" w:rsidRDefault="0007665B" w:rsidP="00F9452C">
      <w:pPr>
        <w:pStyle w:val="ConsPlusNonformat"/>
        <w:jc w:val="right"/>
        <w:rPr>
          <w:rFonts w:ascii="PT Astra Serif" w:hAnsi="PT Astra Serif" w:cs="Times New Roman"/>
          <w:b/>
          <w:sz w:val="24"/>
          <w:szCs w:val="24"/>
        </w:rPr>
      </w:pPr>
      <w:r w:rsidRPr="0066445B">
        <w:rPr>
          <w:rFonts w:ascii="PT Astra Serif" w:hAnsi="PT Astra Serif" w:cs="Times New Roman"/>
          <w:b/>
          <w:sz w:val="24"/>
          <w:szCs w:val="24"/>
        </w:rPr>
        <w:t>______________________</w:t>
      </w:r>
      <w:r w:rsidR="007B1AE1" w:rsidRPr="0066445B">
        <w:rPr>
          <w:rFonts w:ascii="PT Astra Serif" w:hAnsi="PT Astra Serif" w:cs="Times New Roman"/>
          <w:b/>
          <w:sz w:val="24"/>
          <w:szCs w:val="24"/>
        </w:rPr>
        <w:t>А</w:t>
      </w:r>
      <w:r w:rsidR="00312FAF" w:rsidRPr="0066445B">
        <w:rPr>
          <w:rFonts w:ascii="PT Astra Serif" w:hAnsi="PT Astra Serif" w:cs="Times New Roman"/>
          <w:b/>
          <w:sz w:val="24"/>
          <w:szCs w:val="24"/>
        </w:rPr>
        <w:t>.</w:t>
      </w:r>
      <w:r w:rsidR="007B1AE1" w:rsidRPr="0066445B">
        <w:rPr>
          <w:rFonts w:ascii="PT Astra Serif" w:hAnsi="PT Astra Serif" w:cs="Times New Roman"/>
          <w:b/>
          <w:sz w:val="24"/>
          <w:szCs w:val="24"/>
        </w:rPr>
        <w:t>Д</w:t>
      </w:r>
      <w:r w:rsidR="00312FAF" w:rsidRPr="0066445B"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="007B1AE1" w:rsidRPr="0066445B">
        <w:rPr>
          <w:rFonts w:ascii="PT Astra Serif" w:hAnsi="PT Astra Serif" w:cs="Times New Roman"/>
          <w:b/>
          <w:sz w:val="24"/>
          <w:szCs w:val="24"/>
        </w:rPr>
        <w:t>Трифонова</w:t>
      </w:r>
    </w:p>
    <w:p w:rsidR="0007665B" w:rsidRPr="0006282C" w:rsidRDefault="009F1712" w:rsidP="00F9452C">
      <w:pPr>
        <w:pStyle w:val="ConsPlusNonformat"/>
        <w:jc w:val="right"/>
        <w:rPr>
          <w:rFonts w:ascii="PT Astra Serif" w:hAnsi="PT Astra Serif" w:cs="Times New Roman"/>
          <w:b/>
          <w:sz w:val="24"/>
          <w:szCs w:val="24"/>
        </w:rPr>
      </w:pPr>
      <w:r w:rsidRPr="0066445B">
        <w:rPr>
          <w:rFonts w:ascii="PT Astra Serif" w:hAnsi="PT Astra Serif" w:cs="Times New Roman"/>
          <w:b/>
          <w:sz w:val="24"/>
          <w:szCs w:val="24"/>
        </w:rPr>
        <w:t>«</w:t>
      </w:r>
      <w:r w:rsidR="00BD6D94">
        <w:rPr>
          <w:rFonts w:ascii="PT Astra Serif" w:hAnsi="PT Astra Serif" w:cs="Times New Roman"/>
          <w:b/>
          <w:sz w:val="24"/>
          <w:szCs w:val="24"/>
        </w:rPr>
        <w:t>27</w:t>
      </w:r>
      <w:r w:rsidRPr="0066445B">
        <w:rPr>
          <w:rFonts w:ascii="PT Astra Serif" w:hAnsi="PT Astra Serif" w:cs="Times New Roman"/>
          <w:b/>
          <w:sz w:val="24"/>
          <w:szCs w:val="24"/>
        </w:rPr>
        <w:t xml:space="preserve">» </w:t>
      </w:r>
      <w:r w:rsidR="00BD6D94">
        <w:rPr>
          <w:rFonts w:ascii="PT Astra Serif" w:hAnsi="PT Astra Serif" w:cs="Times New Roman"/>
          <w:b/>
          <w:sz w:val="24"/>
          <w:szCs w:val="24"/>
        </w:rPr>
        <w:t>декабря</w:t>
      </w:r>
      <w:r w:rsidRPr="0066445B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0F2462" w:rsidRPr="0066445B">
        <w:rPr>
          <w:rFonts w:ascii="PT Astra Serif" w:hAnsi="PT Astra Serif" w:cs="Times New Roman"/>
          <w:b/>
          <w:sz w:val="24"/>
          <w:szCs w:val="24"/>
        </w:rPr>
        <w:t>4</w:t>
      </w: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07665B" w:rsidRPr="0006282C" w:rsidRDefault="0007665B" w:rsidP="00F9452C">
      <w:pPr>
        <w:jc w:val="center"/>
        <w:rPr>
          <w:rFonts w:ascii="PT Astra Serif" w:hAnsi="PT Astra Serif"/>
          <w:b/>
          <w:sz w:val="28"/>
          <w:szCs w:val="28"/>
        </w:rPr>
      </w:pPr>
      <w:r w:rsidRPr="0006282C">
        <w:rPr>
          <w:rFonts w:ascii="PT Astra Serif" w:hAnsi="PT Astra Serif"/>
          <w:b/>
          <w:sz w:val="28"/>
          <w:szCs w:val="28"/>
        </w:rPr>
        <w:t xml:space="preserve">Муниципальное задание </w:t>
      </w:r>
    </w:p>
    <w:p w:rsidR="0007665B" w:rsidRPr="0006282C" w:rsidRDefault="0007665B" w:rsidP="00F9452C">
      <w:pPr>
        <w:jc w:val="center"/>
        <w:rPr>
          <w:rFonts w:ascii="PT Astra Serif" w:hAnsi="PT Astra Serif"/>
          <w:b/>
          <w:sz w:val="28"/>
          <w:szCs w:val="28"/>
        </w:rPr>
      </w:pPr>
      <w:r w:rsidRPr="0006282C">
        <w:rPr>
          <w:rFonts w:ascii="PT Astra Serif" w:hAnsi="PT Astra Serif"/>
          <w:b/>
          <w:sz w:val="28"/>
          <w:szCs w:val="28"/>
        </w:rPr>
        <w:t>на 202</w:t>
      </w:r>
      <w:r w:rsidR="006038B6">
        <w:rPr>
          <w:rFonts w:ascii="PT Astra Serif" w:hAnsi="PT Astra Serif"/>
          <w:b/>
          <w:sz w:val="28"/>
          <w:szCs w:val="28"/>
        </w:rPr>
        <w:t>5</w:t>
      </w:r>
      <w:r w:rsidRPr="0006282C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6038B6">
        <w:rPr>
          <w:rFonts w:ascii="PT Astra Serif" w:hAnsi="PT Astra Serif"/>
          <w:b/>
          <w:sz w:val="28"/>
          <w:szCs w:val="28"/>
        </w:rPr>
        <w:t>6</w:t>
      </w:r>
      <w:r w:rsidRPr="0006282C">
        <w:rPr>
          <w:rFonts w:ascii="PT Astra Serif" w:hAnsi="PT Astra Serif"/>
          <w:b/>
          <w:sz w:val="28"/>
          <w:szCs w:val="28"/>
        </w:rPr>
        <w:t xml:space="preserve"> и 202</w:t>
      </w:r>
      <w:r w:rsidR="006038B6">
        <w:rPr>
          <w:rFonts w:ascii="PT Astra Serif" w:hAnsi="PT Astra Serif"/>
          <w:b/>
          <w:sz w:val="28"/>
          <w:szCs w:val="28"/>
        </w:rPr>
        <w:t>7</w:t>
      </w:r>
      <w:r w:rsidRPr="0006282C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07665B" w:rsidRPr="0006282C" w:rsidRDefault="0007665B" w:rsidP="00F9452C">
      <w:pPr>
        <w:jc w:val="center"/>
        <w:rPr>
          <w:rFonts w:ascii="PT Astra Serif" w:hAnsi="PT Astra Serif"/>
          <w:b/>
        </w:rPr>
      </w:pPr>
    </w:p>
    <w:p w:rsidR="0007665B" w:rsidRPr="0006282C" w:rsidRDefault="0007665B" w:rsidP="00F9452C">
      <w:pPr>
        <w:rPr>
          <w:rFonts w:ascii="PT Astra Serif" w:hAnsi="PT Astra Serif"/>
        </w:rPr>
      </w:pPr>
    </w:p>
    <w:p w:rsidR="0007665B" w:rsidRPr="006038B6" w:rsidRDefault="0007665B" w:rsidP="00F9452C">
      <w:pPr>
        <w:rPr>
          <w:rFonts w:ascii="PT Astra Serif" w:hAnsi="PT Astra Serif"/>
          <w:sz w:val="28"/>
          <w:szCs w:val="28"/>
        </w:rPr>
      </w:pPr>
      <w:r w:rsidRPr="006038B6">
        <w:rPr>
          <w:rFonts w:ascii="PT Astra Serif" w:hAnsi="PT Astra Serif"/>
          <w:sz w:val="28"/>
          <w:szCs w:val="28"/>
        </w:rPr>
        <w:t xml:space="preserve">Наименование муниципального учреждения: </w:t>
      </w:r>
    </w:p>
    <w:p w:rsidR="00D800A4" w:rsidRPr="006038B6" w:rsidRDefault="0007665B" w:rsidP="00F9452C">
      <w:pPr>
        <w:rPr>
          <w:rFonts w:ascii="PT Astra Serif" w:hAnsi="PT Astra Serif"/>
          <w:sz w:val="28"/>
          <w:szCs w:val="28"/>
          <w:u w:val="single"/>
        </w:rPr>
      </w:pPr>
      <w:r w:rsidRPr="006038B6">
        <w:rPr>
          <w:rFonts w:ascii="PT Astra Serif" w:hAnsi="PT Astra Serif"/>
          <w:sz w:val="28"/>
          <w:szCs w:val="28"/>
          <w:u w:val="single"/>
        </w:rPr>
        <w:t xml:space="preserve">Муниципальное бюджетное учреждение </w:t>
      </w:r>
      <w:proofErr w:type="gramStart"/>
      <w:r w:rsidR="000D4A5B" w:rsidRPr="006038B6">
        <w:rPr>
          <w:rFonts w:ascii="PT Astra Serif" w:hAnsi="PT Astra Serif"/>
          <w:sz w:val="28"/>
          <w:szCs w:val="28"/>
          <w:u w:val="single"/>
        </w:rPr>
        <w:t>дополнительного</w:t>
      </w:r>
      <w:proofErr w:type="gramEnd"/>
      <w:r w:rsidR="000D4A5B" w:rsidRPr="006038B6">
        <w:rPr>
          <w:rFonts w:ascii="PT Astra Serif" w:hAnsi="PT Astra Serif"/>
          <w:sz w:val="28"/>
          <w:szCs w:val="28"/>
          <w:u w:val="single"/>
        </w:rPr>
        <w:t xml:space="preserve"> образованиям </w:t>
      </w:r>
      <w:r w:rsidRPr="006038B6">
        <w:rPr>
          <w:rFonts w:ascii="PT Astra Serif" w:hAnsi="PT Astra Serif"/>
          <w:sz w:val="28"/>
          <w:szCs w:val="28"/>
          <w:u w:val="single"/>
        </w:rPr>
        <w:t>спортивная школа</w:t>
      </w:r>
    </w:p>
    <w:p w:rsidR="0007665B" w:rsidRPr="006038B6" w:rsidRDefault="0007665B" w:rsidP="00F9452C">
      <w:pPr>
        <w:rPr>
          <w:rFonts w:ascii="PT Astra Serif" w:hAnsi="PT Astra Serif"/>
          <w:sz w:val="28"/>
          <w:szCs w:val="28"/>
          <w:u w:val="single"/>
        </w:rPr>
      </w:pPr>
      <w:r w:rsidRPr="006038B6">
        <w:rPr>
          <w:rFonts w:ascii="PT Astra Serif" w:hAnsi="PT Astra Serif"/>
          <w:sz w:val="28"/>
          <w:szCs w:val="28"/>
          <w:u w:val="single"/>
        </w:rPr>
        <w:t>«Центр Югорского спорта»</w:t>
      </w:r>
    </w:p>
    <w:p w:rsidR="0007665B" w:rsidRPr="006038B6" w:rsidRDefault="0007665B" w:rsidP="00F9452C">
      <w:pPr>
        <w:rPr>
          <w:rFonts w:ascii="PT Astra Serif" w:hAnsi="PT Astra Serif"/>
          <w:sz w:val="28"/>
          <w:szCs w:val="28"/>
        </w:rPr>
      </w:pPr>
    </w:p>
    <w:p w:rsidR="006038B6" w:rsidRDefault="0007665B" w:rsidP="00F9452C">
      <w:pPr>
        <w:rPr>
          <w:rFonts w:ascii="PT Astra Serif" w:hAnsi="PT Astra Serif"/>
          <w:sz w:val="28"/>
          <w:szCs w:val="28"/>
        </w:rPr>
      </w:pPr>
      <w:r w:rsidRPr="006038B6">
        <w:rPr>
          <w:rFonts w:ascii="PT Astra Serif" w:hAnsi="PT Astra Serif"/>
          <w:sz w:val="28"/>
          <w:szCs w:val="28"/>
        </w:rPr>
        <w:t xml:space="preserve">Виды деятельности муниципального учреждения: </w:t>
      </w:r>
    </w:p>
    <w:p w:rsidR="0007665B" w:rsidRPr="006038B6" w:rsidRDefault="0007665B" w:rsidP="00F9452C">
      <w:pPr>
        <w:rPr>
          <w:rFonts w:ascii="PT Astra Serif" w:hAnsi="PT Astra Serif"/>
          <w:sz w:val="28"/>
          <w:szCs w:val="28"/>
          <w:u w:val="single"/>
        </w:rPr>
      </w:pPr>
      <w:r w:rsidRPr="006038B6">
        <w:rPr>
          <w:rFonts w:ascii="PT Astra Serif" w:hAnsi="PT Astra Serif"/>
          <w:sz w:val="28"/>
          <w:szCs w:val="28"/>
          <w:u w:val="single"/>
        </w:rPr>
        <w:t>Физическая культура и спорт</w:t>
      </w:r>
    </w:p>
    <w:p w:rsidR="0007665B" w:rsidRPr="006038B6" w:rsidRDefault="0007665B" w:rsidP="00F9452C">
      <w:pPr>
        <w:rPr>
          <w:rFonts w:ascii="PT Astra Serif" w:hAnsi="PT Astra Serif"/>
          <w:sz w:val="28"/>
          <w:szCs w:val="28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665B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75ADB" w:rsidRPr="0006282C" w:rsidRDefault="00375AD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2419B" w:rsidRPr="0006282C" w:rsidRDefault="00A2419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665B" w:rsidRPr="00C46904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Часть 1. Сведения об оказываемых муниципальных услугах</w:t>
      </w:r>
    </w:p>
    <w:p w:rsidR="0007665B" w:rsidRPr="00C46904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07665B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1</w:t>
      </w:r>
    </w:p>
    <w:p w:rsidR="00616136" w:rsidRDefault="00616136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505FC0" w:rsidRPr="007966E1" w:rsidRDefault="00505FC0" w:rsidP="00505FC0">
      <w:pPr>
        <w:widowControl/>
        <w:autoSpaceDE w:val="0"/>
        <w:ind w:left="708"/>
        <w:rPr>
          <w:rFonts w:ascii="PT Astra Serif" w:hAnsi="PT Astra Serif"/>
          <w:bCs/>
          <w:sz w:val="22"/>
          <w:lang w:eastAsia="ar-SA"/>
        </w:rPr>
      </w:pPr>
      <w:r w:rsidRPr="007966E1">
        <w:rPr>
          <w:rFonts w:ascii="PT Astra Serif" w:hAnsi="PT Astra Serif"/>
          <w:bCs/>
          <w:sz w:val="22"/>
          <w:lang w:eastAsia="ar-SA"/>
        </w:rPr>
        <w:t>1. Наименование муниципальной услуги:</w:t>
      </w:r>
    </w:p>
    <w:p w:rsidR="00505FC0" w:rsidRPr="007966E1" w:rsidRDefault="00505FC0" w:rsidP="00505FC0">
      <w:pPr>
        <w:widowControl/>
        <w:autoSpaceDE w:val="0"/>
        <w:ind w:left="708"/>
        <w:rPr>
          <w:rFonts w:ascii="PT Astra Serif" w:hAnsi="PT Astra Serif"/>
          <w:b/>
          <w:bCs/>
          <w:sz w:val="22"/>
          <w:u w:val="single"/>
          <w:lang w:eastAsia="ar-SA"/>
        </w:rPr>
      </w:pPr>
      <w:r w:rsidRPr="007966E1">
        <w:rPr>
          <w:rFonts w:ascii="PT Astra Serif" w:hAnsi="PT Astra Serif"/>
          <w:b/>
          <w:bCs/>
          <w:sz w:val="22"/>
          <w:u w:val="single"/>
          <w:lang w:eastAsia="ar-SA"/>
        </w:rPr>
        <w:t>Реализация дополнительных общеразвивающих программ (42.Г.42.0)</w:t>
      </w:r>
    </w:p>
    <w:p w:rsidR="00505FC0" w:rsidRPr="007966E1" w:rsidRDefault="00505FC0" w:rsidP="00505FC0">
      <w:pPr>
        <w:widowControl/>
        <w:autoSpaceDE w:val="0"/>
        <w:ind w:left="708"/>
        <w:rPr>
          <w:rFonts w:ascii="PT Astra Serif" w:hAnsi="PT Astra Serif"/>
          <w:bCs/>
          <w:sz w:val="22"/>
          <w:u w:val="single"/>
          <w:lang w:eastAsia="ar-SA"/>
        </w:rPr>
      </w:pPr>
      <w:r w:rsidRPr="007966E1">
        <w:rPr>
          <w:rFonts w:ascii="PT Astra Serif" w:hAnsi="PT Astra Serif"/>
          <w:bCs/>
          <w:sz w:val="22"/>
          <w:lang w:eastAsia="ar-SA"/>
        </w:rPr>
        <w:t xml:space="preserve">2. Категории потребителей муниципальной услуги: </w:t>
      </w:r>
      <w:r w:rsidRPr="007966E1">
        <w:rPr>
          <w:rFonts w:ascii="PT Astra Serif" w:hAnsi="PT Astra Serif"/>
          <w:bCs/>
          <w:sz w:val="22"/>
          <w:u w:val="single"/>
          <w:lang w:eastAsia="ar-SA"/>
        </w:rPr>
        <w:t>дети за исключением детей с ограниченными возможностями здоровья (ОВЗ) и детей - инвалидов</w:t>
      </w:r>
    </w:p>
    <w:p w:rsidR="00505FC0" w:rsidRPr="007966E1" w:rsidRDefault="00505FC0" w:rsidP="00505FC0">
      <w:pPr>
        <w:widowControl/>
        <w:autoSpaceDE w:val="0"/>
        <w:ind w:left="708"/>
        <w:rPr>
          <w:rFonts w:ascii="PT Astra Serif" w:hAnsi="PT Astra Serif"/>
          <w:bCs/>
          <w:sz w:val="22"/>
          <w:u w:val="single"/>
          <w:lang w:eastAsia="ar-SA"/>
        </w:rPr>
      </w:pPr>
      <w:r w:rsidRPr="007966E1">
        <w:rPr>
          <w:rFonts w:ascii="PT Astra Serif" w:hAnsi="PT Astra Serif"/>
          <w:bCs/>
          <w:sz w:val="22"/>
          <w:lang w:eastAsia="ar-SA"/>
        </w:rPr>
        <w:t xml:space="preserve">3. Показатели, характеризующие объем и (или) качество муниципальной услуги: </w:t>
      </w:r>
    </w:p>
    <w:p w:rsidR="00505FC0" w:rsidRPr="007966E1" w:rsidRDefault="00505FC0" w:rsidP="00505FC0">
      <w:pPr>
        <w:widowControl/>
        <w:autoSpaceDE w:val="0"/>
        <w:rPr>
          <w:rFonts w:ascii="PT Astra Serif" w:hAnsi="PT Astra Serif"/>
          <w:bCs/>
          <w:sz w:val="22"/>
          <w:lang w:eastAsia="ar-SA"/>
        </w:rPr>
      </w:pPr>
      <w:r w:rsidRPr="007966E1">
        <w:rPr>
          <w:rFonts w:ascii="PT Astra Serif" w:hAnsi="PT Astra Serif"/>
          <w:bCs/>
          <w:sz w:val="22"/>
          <w:lang w:eastAsia="ar-SA"/>
        </w:rPr>
        <w:t xml:space="preserve">             3.1. Показатели, характеризующие качество муниципальной услуги: </w:t>
      </w:r>
    </w:p>
    <w:p w:rsidR="00505FC0" w:rsidRPr="007966E1" w:rsidRDefault="00505FC0" w:rsidP="00505FC0">
      <w:pPr>
        <w:widowControl/>
        <w:tabs>
          <w:tab w:val="left" w:pos="142"/>
        </w:tabs>
        <w:autoSpaceDE w:val="0"/>
        <w:ind w:firstLine="567"/>
        <w:jc w:val="both"/>
        <w:rPr>
          <w:rFonts w:ascii="PT Astra Serif" w:hAnsi="PT Astra Serif"/>
          <w:b/>
          <w:sz w:val="22"/>
          <w:lang w:eastAsia="ar-SA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559"/>
        <w:gridCol w:w="1134"/>
        <w:gridCol w:w="1559"/>
        <w:gridCol w:w="1134"/>
        <w:gridCol w:w="1276"/>
        <w:gridCol w:w="992"/>
        <w:gridCol w:w="567"/>
        <w:gridCol w:w="1276"/>
        <w:gridCol w:w="992"/>
        <w:gridCol w:w="1134"/>
      </w:tblGrid>
      <w:tr w:rsidR="00505FC0" w:rsidRPr="007966E1" w:rsidTr="00334F43">
        <w:trPr>
          <w:cantSplit/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sz w:val="22"/>
              </w:rPr>
            </w:pPr>
            <w:r w:rsidRPr="007966E1">
              <w:rPr>
                <w:rFonts w:ascii="PT Astra Serif" w:hAnsi="PT Astra Serif"/>
                <w:sz w:val="22"/>
                <w:lang w:eastAsia="fa-IR" w:bidi="fa-IR"/>
              </w:rPr>
              <w:t>Уникальный номер услуги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sz w:val="22"/>
              </w:rPr>
            </w:pPr>
            <w:r w:rsidRPr="007966E1">
              <w:rPr>
                <w:rFonts w:ascii="PT Astra Serif" w:hAnsi="PT Astra Serif"/>
                <w:sz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</w:rPr>
            </w:pPr>
            <w:r w:rsidRPr="007966E1">
              <w:rPr>
                <w:rFonts w:ascii="PT Astra Serif" w:hAnsi="PT Astra Serif"/>
                <w:sz w:val="22"/>
              </w:rPr>
              <w:t>Показатель, характеризующий условия (формы) оказания муниципальной услуги</w:t>
            </w:r>
          </w:p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Значение показателя качества  муниципальной услуги</w:t>
            </w:r>
          </w:p>
        </w:tc>
      </w:tr>
      <w:tr w:rsidR="007966E1" w:rsidRPr="007966E1" w:rsidTr="00470BE2">
        <w:trPr>
          <w:cantSplit/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66E1" w:rsidRPr="007966E1" w:rsidRDefault="007966E1" w:rsidP="00334F43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lang w:eastAsia="fa-IR" w:bidi="fa-I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6E1" w:rsidRPr="007966E1" w:rsidRDefault="007966E1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Категории потребителей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6E1" w:rsidRPr="007966E1" w:rsidRDefault="007966E1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Виды образовательных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6E1" w:rsidRPr="007966E1" w:rsidRDefault="007966E1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Направленность образовательной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6E1" w:rsidRPr="007966E1" w:rsidRDefault="007966E1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6E1" w:rsidRPr="007966E1" w:rsidRDefault="00375ADB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Код показателя характеристики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6E1" w:rsidRPr="007966E1" w:rsidRDefault="007966E1" w:rsidP="00334F43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E1" w:rsidRPr="007966E1" w:rsidRDefault="007966E1" w:rsidP="00334F43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6E1" w:rsidRPr="00470BE2" w:rsidRDefault="007966E1" w:rsidP="007772C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202</w:t>
            </w:r>
            <w:r w:rsidR="006038B6" w:rsidRPr="00470BE2">
              <w:rPr>
                <w:rFonts w:ascii="PT Astra Serif" w:hAnsi="PT Astra Serif"/>
                <w:sz w:val="20"/>
                <w:szCs w:val="20"/>
              </w:rPr>
              <w:t>5</w:t>
            </w:r>
            <w:r w:rsidRPr="00470BE2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  <w:p w:rsidR="007966E1" w:rsidRPr="00470BE2" w:rsidRDefault="007966E1" w:rsidP="007772C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6E1" w:rsidRPr="00470BE2" w:rsidRDefault="007966E1" w:rsidP="007772C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202</w:t>
            </w:r>
            <w:r w:rsidR="006038B6" w:rsidRPr="00470BE2">
              <w:rPr>
                <w:rFonts w:ascii="PT Astra Serif" w:hAnsi="PT Astra Serif"/>
                <w:sz w:val="20"/>
                <w:szCs w:val="20"/>
              </w:rPr>
              <w:t>6</w:t>
            </w:r>
            <w:r w:rsidRPr="00470BE2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  <w:p w:rsidR="007966E1" w:rsidRPr="00470BE2" w:rsidRDefault="007966E1" w:rsidP="007772C7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966E1" w:rsidRPr="00470BE2" w:rsidRDefault="007966E1" w:rsidP="007772C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202</w:t>
            </w:r>
            <w:r w:rsidR="006038B6" w:rsidRPr="00470BE2">
              <w:rPr>
                <w:rFonts w:ascii="PT Astra Serif" w:hAnsi="PT Astra Serif"/>
                <w:sz w:val="20"/>
                <w:szCs w:val="20"/>
              </w:rPr>
              <w:t>7</w:t>
            </w:r>
            <w:r w:rsidRPr="00470BE2">
              <w:rPr>
                <w:rFonts w:ascii="PT Astra Serif" w:hAnsi="PT Astra Serif"/>
                <w:sz w:val="20"/>
                <w:szCs w:val="20"/>
              </w:rPr>
              <w:t>год</w:t>
            </w:r>
          </w:p>
          <w:p w:rsidR="007966E1" w:rsidRPr="00470BE2" w:rsidRDefault="007966E1" w:rsidP="007772C7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505FC0" w:rsidRPr="007966E1" w:rsidTr="00470BE2">
        <w:trPr>
          <w:cantSplit/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lang w:eastAsia="fa-IR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u w:val="single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lang w:val="de-DE" w:eastAsia="fa-IR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lang w:val="de-DE" w:eastAsia="fa-IR" w:bidi="fa-IR"/>
              </w:rPr>
            </w:pPr>
          </w:p>
        </w:tc>
      </w:tr>
      <w:tr w:rsidR="00505FC0" w:rsidRPr="007966E1" w:rsidTr="00470BE2">
        <w:trPr>
          <w:cantSplit/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color w:val="000000"/>
                <w:sz w:val="22"/>
                <w:lang w:eastAsia="fa-IR" w:bidi="fa-I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12</w:t>
            </w:r>
          </w:p>
        </w:tc>
      </w:tr>
      <w:tr w:rsidR="00505FC0" w:rsidRPr="007966E1" w:rsidTr="00470BE2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Default="00505FC0" w:rsidP="003F74A6">
            <w:pPr>
              <w:rPr>
                <w:rFonts w:ascii="PT Astra Serif" w:hAnsi="PT Astra Serif"/>
                <w:sz w:val="20"/>
                <w:szCs w:val="20"/>
              </w:rPr>
            </w:pPr>
            <w:r w:rsidRPr="00E8695D">
              <w:rPr>
                <w:rFonts w:ascii="PT Astra Serif" w:hAnsi="PT Astra Serif"/>
                <w:sz w:val="20"/>
                <w:szCs w:val="20"/>
              </w:rPr>
              <w:t>804200О.99.0.ББ52А</w:t>
            </w:r>
            <w:r w:rsidR="003F74A6" w:rsidRPr="003F74A6">
              <w:rPr>
                <w:rFonts w:ascii="PT Astra Serif" w:hAnsi="PT Astra Serif"/>
                <w:color w:val="FF0000"/>
                <w:sz w:val="20"/>
                <w:szCs w:val="20"/>
              </w:rPr>
              <w:t>З</w:t>
            </w:r>
            <w:r w:rsidRPr="00E8695D">
              <w:rPr>
                <w:rFonts w:ascii="PT Astra Serif" w:hAnsi="PT Astra Serif"/>
                <w:sz w:val="20"/>
                <w:szCs w:val="20"/>
              </w:rPr>
              <w:t>20000</w:t>
            </w:r>
          </w:p>
          <w:p w:rsidR="003F74A6" w:rsidRDefault="003F74A6" w:rsidP="003F7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F74A6" w:rsidRPr="003F74A6" w:rsidRDefault="003F74A6" w:rsidP="003F74A6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bookmarkStart w:id="0" w:name="_GoBack"/>
            <w:r w:rsidRPr="003F74A6">
              <w:rPr>
                <w:rFonts w:ascii="PT Astra Serif" w:hAnsi="PT Astra Serif"/>
                <w:color w:val="FF0000"/>
                <w:sz w:val="20"/>
                <w:szCs w:val="20"/>
              </w:rPr>
              <w:t>Буква «З»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iCs/>
                <w:sz w:val="22"/>
              </w:rPr>
            </w:pPr>
            <w:r w:rsidRPr="007966E1">
              <w:rPr>
                <w:rFonts w:ascii="PT Astra Serif" w:hAnsi="PT Astra Serif"/>
                <w:sz w:val="22"/>
              </w:rPr>
              <w:t>дети за исключением детей с ограниченными возможностями здоровья (ОВЗ) и детей -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sz w:val="22"/>
                <w:lang w:eastAsia="fa-IR" w:bidi="fa-IR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470BE2" w:rsidRDefault="00505FC0" w:rsidP="00334F43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fa-IR" w:bidi="fa-IR"/>
              </w:rPr>
            </w:pPr>
            <w:proofErr w:type="spellStart"/>
            <w:r w:rsidRPr="00470BE2">
              <w:rPr>
                <w:rFonts w:ascii="PT Astra Serif" w:hAnsi="PT Astra Serif"/>
                <w:sz w:val="20"/>
                <w:szCs w:val="20"/>
                <w:lang w:eastAsia="fa-IR" w:bidi="fa-IR"/>
              </w:rPr>
              <w:t>физкультурно</w:t>
            </w:r>
            <w:proofErr w:type="spellEnd"/>
            <w:r w:rsidRPr="00470BE2">
              <w:rPr>
                <w:rFonts w:ascii="PT Astra Serif" w:hAnsi="PT Astra Serif"/>
                <w:sz w:val="20"/>
                <w:szCs w:val="20"/>
                <w:lang w:eastAsia="fa-IR" w:bidi="fa-IR"/>
              </w:rPr>
              <w:t xml:space="preserve"> - 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i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sz w:val="22"/>
                <w:lang w:eastAsia="fa-IR" w:bidi="fa-IR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sz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jc w:val="center"/>
              <w:rPr>
                <w:rFonts w:ascii="PT Astra Serif" w:hAnsi="PT Astra Serif"/>
                <w:spacing w:val="-2"/>
                <w:sz w:val="22"/>
              </w:rPr>
            </w:pPr>
            <w:r w:rsidRPr="007966E1">
              <w:rPr>
                <w:rFonts w:ascii="PT Astra Serif" w:hAnsi="PT Astra Serif"/>
                <w:spacing w:val="-2"/>
                <w:sz w:val="22"/>
              </w:rPr>
              <w:t>Отсутствие обоснованных жалоб на качество оказания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334F43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0</w:t>
            </w:r>
          </w:p>
        </w:tc>
      </w:tr>
      <w:tr w:rsidR="00375ADB" w:rsidRPr="007966E1" w:rsidTr="00470BE2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C56564" w:rsidRDefault="00375ADB" w:rsidP="00334F43">
            <w:pPr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C56564">
              <w:rPr>
                <w:rFonts w:ascii="PT Astra Serif" w:hAnsi="PT Astra Serif"/>
                <w:sz w:val="20"/>
                <w:szCs w:val="20"/>
                <w:highlight w:val="green"/>
              </w:rPr>
              <w:t>804200О.99.0.ББ52АВ16000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7966E1" w:rsidRDefault="00375ADB" w:rsidP="00334F43">
            <w:pPr>
              <w:snapToGrid w:val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дети - инвалиды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7966E1" w:rsidRDefault="00375ADB" w:rsidP="00334F43">
            <w:pPr>
              <w:snapToGrid w:val="0"/>
              <w:jc w:val="center"/>
              <w:rPr>
                <w:rFonts w:ascii="PT Astra Serif" w:hAnsi="PT Astra Serif"/>
                <w:sz w:val="22"/>
                <w:lang w:eastAsia="fa-IR" w:bidi="fa-IR"/>
              </w:rPr>
            </w:pPr>
            <w:r>
              <w:rPr>
                <w:rFonts w:ascii="PT Astra Serif" w:hAnsi="PT Astra Serif"/>
                <w:sz w:val="22"/>
                <w:lang w:eastAsia="fa-IR" w:bidi="fa-IR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470BE2" w:rsidRDefault="00375ADB" w:rsidP="004E4524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fa-IR" w:bidi="fa-IR"/>
              </w:rPr>
            </w:pPr>
            <w:proofErr w:type="spellStart"/>
            <w:r w:rsidRPr="00470BE2">
              <w:rPr>
                <w:rFonts w:ascii="PT Astra Serif" w:hAnsi="PT Astra Serif"/>
                <w:sz w:val="20"/>
                <w:szCs w:val="20"/>
                <w:lang w:eastAsia="fa-IR" w:bidi="fa-IR"/>
              </w:rPr>
              <w:t>физкультурно</w:t>
            </w:r>
            <w:proofErr w:type="spellEnd"/>
            <w:r w:rsidRPr="00470BE2">
              <w:rPr>
                <w:rFonts w:ascii="PT Astra Serif" w:hAnsi="PT Astra Serif"/>
                <w:sz w:val="20"/>
                <w:szCs w:val="20"/>
                <w:lang w:eastAsia="fa-IR" w:bidi="fa-IR"/>
              </w:rPr>
              <w:t xml:space="preserve"> - 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ADB" w:rsidRPr="007966E1" w:rsidRDefault="00375ADB" w:rsidP="004E4524">
            <w:pPr>
              <w:snapToGrid w:val="0"/>
              <w:jc w:val="center"/>
              <w:rPr>
                <w:rFonts w:ascii="PT Astra Serif" w:hAnsi="PT Astra Serif"/>
                <w:i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sz w:val="22"/>
                <w:lang w:eastAsia="fa-IR" w:bidi="fa-IR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7966E1" w:rsidRDefault="00375ADB" w:rsidP="00334F43">
            <w:pPr>
              <w:snapToGrid w:val="0"/>
              <w:jc w:val="center"/>
              <w:rPr>
                <w:rFonts w:ascii="PT Astra Serif" w:hAnsi="PT Astra Serif"/>
                <w:sz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7966E1" w:rsidRDefault="00375ADB" w:rsidP="00334F43">
            <w:pPr>
              <w:jc w:val="center"/>
              <w:rPr>
                <w:rFonts w:ascii="PT Astra Serif" w:hAnsi="PT Astra Serif"/>
                <w:spacing w:val="-2"/>
                <w:sz w:val="22"/>
              </w:rPr>
            </w:pPr>
            <w:r w:rsidRPr="007966E1">
              <w:rPr>
                <w:rFonts w:ascii="PT Astra Serif" w:hAnsi="PT Astra Serif"/>
                <w:spacing w:val="-2"/>
                <w:sz w:val="22"/>
              </w:rPr>
              <w:t>Отсутствие обоснованных жалоб на качество оказания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7966E1" w:rsidRDefault="00375ADB" w:rsidP="004E4524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7966E1" w:rsidRDefault="00375ADB" w:rsidP="004E4524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7966E1" w:rsidRDefault="00375ADB" w:rsidP="004E4524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7966E1" w:rsidRDefault="00375ADB" w:rsidP="004E4524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7966E1" w:rsidRDefault="00375ADB" w:rsidP="004E4524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0</w:t>
            </w:r>
          </w:p>
        </w:tc>
      </w:tr>
    </w:tbl>
    <w:p w:rsidR="00375ADB" w:rsidRDefault="00375ADB" w:rsidP="00505FC0">
      <w:pPr>
        <w:widowControl/>
        <w:shd w:val="clear" w:color="auto" w:fill="FFFFFF"/>
        <w:autoSpaceDE w:val="0"/>
        <w:spacing w:line="216" w:lineRule="auto"/>
        <w:contextualSpacing/>
        <w:jc w:val="both"/>
        <w:rPr>
          <w:rFonts w:ascii="PT Astra Serif" w:hAnsi="PT Astra Serif"/>
          <w:sz w:val="22"/>
          <w:lang w:eastAsia="ar-SA"/>
        </w:rPr>
      </w:pPr>
    </w:p>
    <w:p w:rsidR="00505FC0" w:rsidRPr="007966E1" w:rsidRDefault="00505FC0" w:rsidP="00505FC0">
      <w:pPr>
        <w:widowControl/>
        <w:shd w:val="clear" w:color="auto" w:fill="FFFFFF"/>
        <w:autoSpaceDE w:val="0"/>
        <w:spacing w:line="216" w:lineRule="auto"/>
        <w:contextualSpacing/>
        <w:jc w:val="both"/>
        <w:rPr>
          <w:rFonts w:ascii="PT Astra Serif" w:hAnsi="PT Astra Serif"/>
          <w:sz w:val="22"/>
          <w:lang w:eastAsia="ar-SA"/>
        </w:rPr>
      </w:pPr>
      <w:r w:rsidRPr="007966E1">
        <w:rPr>
          <w:rFonts w:ascii="PT Astra Serif" w:hAnsi="PT Astra Serif"/>
          <w:sz w:val="22"/>
          <w:lang w:eastAsia="ar-SA"/>
        </w:rPr>
        <w:t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0,0%</w:t>
      </w:r>
    </w:p>
    <w:p w:rsidR="00505FC0" w:rsidRPr="007966E1" w:rsidRDefault="00505FC0" w:rsidP="00505FC0">
      <w:pPr>
        <w:widowControl/>
        <w:autoSpaceDE w:val="0"/>
        <w:rPr>
          <w:rFonts w:ascii="PT Astra Serif" w:hAnsi="PT Astra Serif"/>
          <w:bCs/>
          <w:sz w:val="22"/>
          <w:lang w:eastAsia="ar-SA"/>
        </w:rPr>
      </w:pPr>
    </w:p>
    <w:p w:rsidR="00375ADB" w:rsidRDefault="00375ADB" w:rsidP="00505FC0">
      <w:pPr>
        <w:widowControl/>
        <w:autoSpaceDE w:val="0"/>
        <w:rPr>
          <w:rFonts w:ascii="PT Astra Serif" w:hAnsi="PT Astra Serif"/>
          <w:bCs/>
          <w:sz w:val="22"/>
          <w:lang w:eastAsia="ar-SA"/>
        </w:rPr>
      </w:pPr>
    </w:p>
    <w:p w:rsidR="00505FC0" w:rsidRPr="007966E1" w:rsidRDefault="00505FC0" w:rsidP="00505FC0">
      <w:pPr>
        <w:widowControl/>
        <w:autoSpaceDE w:val="0"/>
        <w:rPr>
          <w:rFonts w:ascii="PT Astra Serif" w:hAnsi="PT Astra Serif"/>
          <w:bCs/>
          <w:sz w:val="22"/>
          <w:lang w:eastAsia="ar-SA"/>
        </w:rPr>
      </w:pPr>
      <w:r w:rsidRPr="007966E1">
        <w:rPr>
          <w:rFonts w:ascii="PT Astra Serif" w:hAnsi="PT Astra Serif"/>
          <w:bCs/>
          <w:sz w:val="22"/>
          <w:lang w:eastAsia="ar-SA"/>
        </w:rPr>
        <w:lastRenderedPageBreak/>
        <w:t xml:space="preserve">3.2. Показатели, характеризующие объем муниципальной услуги: </w:t>
      </w:r>
    </w:p>
    <w:p w:rsidR="00505FC0" w:rsidRPr="007966E1" w:rsidRDefault="00505FC0" w:rsidP="00505FC0">
      <w:pPr>
        <w:widowControl/>
        <w:autoSpaceDE w:val="0"/>
        <w:rPr>
          <w:rFonts w:ascii="PT Astra Serif" w:hAnsi="PT Astra Serif"/>
          <w:sz w:val="22"/>
          <w:lang w:eastAsia="ar-SA"/>
        </w:rPr>
      </w:pPr>
    </w:p>
    <w:tbl>
      <w:tblPr>
        <w:tblW w:w="151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417"/>
        <w:gridCol w:w="851"/>
        <w:gridCol w:w="1276"/>
        <w:gridCol w:w="1275"/>
        <w:gridCol w:w="567"/>
        <w:gridCol w:w="993"/>
        <w:gridCol w:w="850"/>
        <w:gridCol w:w="851"/>
        <w:gridCol w:w="708"/>
        <w:gridCol w:w="780"/>
        <w:gridCol w:w="756"/>
      </w:tblGrid>
      <w:tr w:rsidR="00505FC0" w:rsidRPr="007966E1" w:rsidTr="00334F43">
        <w:trPr>
          <w:cantSplit/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sz w:val="22"/>
              </w:rPr>
            </w:pPr>
            <w:r w:rsidRPr="007966E1">
              <w:rPr>
                <w:rFonts w:ascii="PT Astra Serif" w:hAnsi="PT Astra Serif"/>
                <w:sz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sz w:val="22"/>
              </w:rPr>
            </w:pPr>
            <w:r w:rsidRPr="007966E1">
              <w:rPr>
                <w:rFonts w:ascii="PT Astra Serif" w:hAnsi="PT Astra Serif"/>
                <w:sz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widowControl/>
              <w:suppressAutoHyphens w:val="0"/>
              <w:spacing w:after="200"/>
              <w:jc w:val="center"/>
              <w:rPr>
                <w:rFonts w:ascii="PT Astra Serif" w:hAnsi="PT Astra Serif"/>
                <w:sz w:val="22"/>
              </w:rPr>
            </w:pPr>
            <w:r w:rsidRPr="007966E1">
              <w:rPr>
                <w:rFonts w:ascii="PT Astra Serif" w:hAnsi="PT Astra Serif"/>
                <w:sz w:val="22"/>
              </w:rPr>
              <w:t>Показатель, характеризующий условия (формы) оказания муниципальной услуги</w:t>
            </w:r>
          </w:p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Показатель объема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Значение показателя объема муниципальной услуги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ADB" w:rsidRDefault="00505FC0" w:rsidP="007966E1">
            <w:pPr>
              <w:snapToGrid w:val="0"/>
              <w:jc w:val="center"/>
              <w:rPr>
                <w:rFonts w:ascii="PT Astra Serif" w:hAnsi="PT Astra Serif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sz w:val="22"/>
                <w:lang w:eastAsia="fa-IR" w:bidi="fa-IR"/>
              </w:rPr>
              <w:t xml:space="preserve">Среднегодовой размер платы </w:t>
            </w:r>
          </w:p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sz w:val="22"/>
                <w:lang w:eastAsia="fa-IR" w:bidi="fa-IR"/>
              </w:rPr>
              <w:t>(цена, тариф)</w:t>
            </w:r>
          </w:p>
        </w:tc>
      </w:tr>
      <w:tr w:rsidR="00470BE2" w:rsidRPr="007966E1" w:rsidTr="00470BE2">
        <w:trPr>
          <w:cantSplit/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0BE2" w:rsidRPr="007966E1" w:rsidRDefault="00470BE2" w:rsidP="007966E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lang w:eastAsia="fa-IR"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BE2" w:rsidRPr="007966E1" w:rsidRDefault="00470BE2" w:rsidP="007966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Категории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BE2" w:rsidRPr="007966E1" w:rsidRDefault="00470BE2" w:rsidP="007966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Виды образовательных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BE2" w:rsidRPr="007966E1" w:rsidRDefault="00470BE2" w:rsidP="007966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Направленность образовательной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BE2" w:rsidRPr="007966E1" w:rsidRDefault="00470BE2" w:rsidP="007966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BE2" w:rsidRPr="007966E1" w:rsidRDefault="00470BE2" w:rsidP="007966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Код показателя характеристики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BE2" w:rsidRPr="007966E1" w:rsidRDefault="00470BE2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2" w:rsidRPr="007966E1" w:rsidRDefault="00470BE2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BE2" w:rsidRPr="00470BE2" w:rsidRDefault="00470BE2" w:rsidP="000A1C7D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470BE2" w:rsidRPr="00470BE2" w:rsidRDefault="00470BE2" w:rsidP="000A1C7D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BE2" w:rsidRPr="00470BE2" w:rsidRDefault="00470BE2" w:rsidP="000A1C7D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470BE2" w:rsidRPr="00470BE2" w:rsidRDefault="00470BE2" w:rsidP="000A1C7D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70BE2" w:rsidRPr="00470BE2" w:rsidRDefault="00470BE2" w:rsidP="000A1C7D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2027год</w:t>
            </w:r>
          </w:p>
          <w:p w:rsidR="00470BE2" w:rsidRPr="00470BE2" w:rsidRDefault="00470BE2" w:rsidP="000A1C7D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70BE2" w:rsidRPr="00470BE2" w:rsidRDefault="00470BE2" w:rsidP="000A1C7D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470BE2" w:rsidRPr="00470BE2" w:rsidRDefault="00470BE2" w:rsidP="000A1C7D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70BE2" w:rsidRPr="00470BE2" w:rsidRDefault="00470BE2" w:rsidP="000A1C7D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470BE2" w:rsidRPr="00470BE2" w:rsidRDefault="00470BE2" w:rsidP="000A1C7D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70BE2" w:rsidRPr="00470BE2" w:rsidRDefault="00470BE2" w:rsidP="000A1C7D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2027год</w:t>
            </w:r>
          </w:p>
          <w:p w:rsidR="00470BE2" w:rsidRPr="00470BE2" w:rsidRDefault="00470BE2" w:rsidP="000A1C7D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505FC0" w:rsidRPr="007966E1" w:rsidTr="00470BE2">
        <w:trPr>
          <w:cantSplit/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u w:val="single"/>
                <w:lang w:eastAsia="fa-IR"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код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lang w:val="de-DE" w:eastAsia="fa-IR" w:bidi="fa-I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lang w:val="de-DE" w:eastAsia="fa-IR"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lang w:val="de-DE" w:eastAsia="fa-IR" w:bidi="fa-IR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</w:p>
        </w:tc>
      </w:tr>
      <w:tr w:rsidR="00505FC0" w:rsidRPr="007966E1" w:rsidTr="00470BE2">
        <w:trPr>
          <w:cantSplit/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color w:val="000000"/>
                <w:sz w:val="22"/>
                <w:lang w:eastAsia="fa-IR" w:bidi="fa-IR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lang w:eastAsia="fa-IR" w:bidi="fa-I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5FC0" w:rsidRPr="007966E1" w:rsidRDefault="00505FC0" w:rsidP="007966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13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14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15</w:t>
            </w:r>
          </w:p>
        </w:tc>
      </w:tr>
      <w:tr w:rsidR="00505FC0" w:rsidRPr="007966E1" w:rsidTr="00470BE2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470BE2" w:rsidRDefault="00505FC0" w:rsidP="007966E1">
            <w:pPr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804200О.99.0.ББ52А320000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470BE2" w:rsidRDefault="00505FC0" w:rsidP="007966E1">
            <w:pPr>
              <w:snapToGrid w:val="0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дети за исключением детей с ограниченными возможностями здоровья (ОВЗ) и детей -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470BE2" w:rsidRDefault="00505FC0" w:rsidP="007966E1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fa-IR" w:bidi="fa-IR"/>
              </w:rPr>
            </w:pPr>
            <w:r w:rsidRPr="00470BE2">
              <w:rPr>
                <w:rFonts w:ascii="PT Astra Serif" w:hAnsi="PT Astra Serif"/>
                <w:sz w:val="20"/>
                <w:szCs w:val="20"/>
                <w:lang w:eastAsia="fa-IR" w:bidi="fa-IR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470BE2" w:rsidRDefault="00505FC0" w:rsidP="007966E1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fa-IR" w:bidi="fa-IR"/>
              </w:rPr>
            </w:pPr>
            <w:proofErr w:type="spellStart"/>
            <w:r w:rsidRPr="00470BE2">
              <w:rPr>
                <w:rFonts w:ascii="PT Astra Serif" w:hAnsi="PT Astra Serif"/>
                <w:sz w:val="20"/>
                <w:szCs w:val="20"/>
                <w:lang w:eastAsia="fa-IR" w:bidi="fa-IR"/>
              </w:rPr>
              <w:t>физкультурно</w:t>
            </w:r>
            <w:proofErr w:type="spellEnd"/>
            <w:r w:rsidRPr="00470BE2">
              <w:rPr>
                <w:rFonts w:ascii="PT Astra Serif" w:hAnsi="PT Astra Serif"/>
                <w:sz w:val="20"/>
                <w:szCs w:val="20"/>
                <w:lang w:eastAsia="fa-IR" w:bidi="fa-IR"/>
              </w:rPr>
              <w:t xml:space="preserve"> - спортивная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FC0" w:rsidRPr="00470BE2" w:rsidRDefault="00505FC0" w:rsidP="007966E1">
            <w:pPr>
              <w:snapToGrid w:val="0"/>
              <w:jc w:val="center"/>
              <w:rPr>
                <w:rFonts w:ascii="PT Astra Serif" w:hAnsi="PT Astra Serif"/>
                <w:i/>
                <w:sz w:val="20"/>
                <w:szCs w:val="20"/>
                <w:lang w:eastAsia="fa-IR" w:bidi="fa-IR"/>
              </w:rPr>
            </w:pPr>
            <w:r w:rsidRPr="00470BE2">
              <w:rPr>
                <w:rFonts w:ascii="PT Astra Serif" w:hAnsi="PT Astra Serif"/>
                <w:sz w:val="20"/>
                <w:szCs w:val="20"/>
                <w:lang w:eastAsia="fa-IR" w:bidi="fa-IR"/>
              </w:rPr>
              <w:t xml:space="preserve">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470BE2" w:rsidRDefault="00505FC0" w:rsidP="007966E1">
            <w:pPr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470BE2" w:rsidRDefault="00505FC0" w:rsidP="007966E1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</w:pPr>
            <w:r w:rsidRPr="00470BE2"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  <w:t xml:space="preserve">Количество </w:t>
            </w:r>
            <w:proofErr w:type="spellStart"/>
            <w:proofErr w:type="gramStart"/>
            <w:r w:rsidRPr="00470BE2"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  <w:t>человеко</w:t>
            </w:r>
            <w:proofErr w:type="spellEnd"/>
            <w:r w:rsidRPr="00470BE2"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  <w:t xml:space="preserve"> / часов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470BE2" w:rsidRDefault="00505FC0" w:rsidP="00470BE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</w:pPr>
            <w:r w:rsidRPr="00470BE2"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  <w:t>Человеко</w:t>
            </w:r>
            <w:r w:rsidR="00470BE2" w:rsidRPr="00470BE2"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  <w:t>-</w:t>
            </w:r>
            <w:r w:rsidRPr="00470BE2"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  <w:t>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E73BDD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lang w:eastAsia="fa-IR" w:bidi="fa-IR"/>
              </w:rPr>
              <w:t>27 930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E73BDD" w:rsidP="007966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lang w:eastAsia="fa-IR" w:bidi="fa-IR"/>
              </w:rPr>
              <w:t>27 930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E73BDD" w:rsidP="007966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lang w:eastAsia="fa-IR" w:bidi="fa-IR"/>
              </w:rPr>
              <w:t>27 930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375ADB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lang w:eastAsia="fa-IR" w:bidi="fa-IR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0" w:rsidRPr="007966E1" w:rsidRDefault="00505FC0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lang w:eastAsia="fa-IR" w:bidi="fa-IR"/>
              </w:rPr>
              <w:t>-</w:t>
            </w:r>
          </w:p>
        </w:tc>
      </w:tr>
      <w:tr w:rsidR="00375ADB" w:rsidRPr="007966E1" w:rsidTr="00470BE2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470BE2" w:rsidRDefault="00375ADB" w:rsidP="004E4524">
            <w:pPr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804200О.99.0.ББ52АВ16000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470BE2" w:rsidRDefault="00375ADB" w:rsidP="004E4524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0BE2">
              <w:rPr>
                <w:rFonts w:ascii="PT Astra Serif" w:hAnsi="PT Astra Serif"/>
                <w:sz w:val="20"/>
                <w:szCs w:val="20"/>
              </w:rPr>
              <w:t>дети - 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470BE2" w:rsidRDefault="00375ADB" w:rsidP="004E4524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fa-IR" w:bidi="fa-IR"/>
              </w:rPr>
            </w:pPr>
            <w:r w:rsidRPr="00470BE2">
              <w:rPr>
                <w:rFonts w:ascii="PT Astra Serif" w:hAnsi="PT Astra Serif"/>
                <w:sz w:val="20"/>
                <w:szCs w:val="20"/>
                <w:lang w:eastAsia="fa-IR" w:bidi="fa-IR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470BE2" w:rsidRDefault="00375ADB" w:rsidP="004E4524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fa-IR" w:bidi="fa-IR"/>
              </w:rPr>
            </w:pPr>
            <w:proofErr w:type="spellStart"/>
            <w:r w:rsidRPr="00470BE2">
              <w:rPr>
                <w:rFonts w:ascii="PT Astra Serif" w:hAnsi="PT Astra Serif"/>
                <w:sz w:val="20"/>
                <w:szCs w:val="20"/>
                <w:lang w:eastAsia="fa-IR" w:bidi="fa-IR"/>
              </w:rPr>
              <w:t>физкультурно</w:t>
            </w:r>
            <w:proofErr w:type="spellEnd"/>
            <w:r w:rsidRPr="00470BE2">
              <w:rPr>
                <w:rFonts w:ascii="PT Astra Serif" w:hAnsi="PT Astra Serif"/>
                <w:sz w:val="20"/>
                <w:szCs w:val="20"/>
                <w:lang w:eastAsia="fa-IR" w:bidi="fa-IR"/>
              </w:rPr>
              <w:t xml:space="preserve"> - спортивная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ADB" w:rsidRPr="00470BE2" w:rsidRDefault="00375ADB" w:rsidP="004E4524">
            <w:pPr>
              <w:snapToGrid w:val="0"/>
              <w:jc w:val="center"/>
              <w:rPr>
                <w:rFonts w:ascii="PT Astra Serif" w:hAnsi="PT Astra Serif"/>
                <w:i/>
                <w:sz w:val="20"/>
                <w:szCs w:val="20"/>
                <w:lang w:eastAsia="fa-IR" w:bidi="fa-IR"/>
              </w:rPr>
            </w:pPr>
            <w:r w:rsidRPr="00470BE2">
              <w:rPr>
                <w:rFonts w:ascii="PT Astra Serif" w:hAnsi="PT Astra Serif"/>
                <w:sz w:val="20"/>
                <w:szCs w:val="20"/>
                <w:lang w:eastAsia="fa-IR" w:bidi="fa-IR"/>
              </w:rPr>
              <w:t xml:space="preserve">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470BE2" w:rsidRDefault="00375ADB" w:rsidP="007966E1">
            <w:pPr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470BE2" w:rsidRDefault="00375ADB" w:rsidP="004E4524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</w:pPr>
            <w:r w:rsidRPr="00470BE2"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  <w:t xml:space="preserve">Количество </w:t>
            </w:r>
            <w:proofErr w:type="spellStart"/>
            <w:proofErr w:type="gramStart"/>
            <w:r w:rsidRPr="00470BE2"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  <w:t>человеко</w:t>
            </w:r>
            <w:proofErr w:type="spellEnd"/>
            <w:r w:rsidRPr="00470BE2"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  <w:t xml:space="preserve"> / часов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470BE2" w:rsidRDefault="00375ADB" w:rsidP="004E4524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</w:pPr>
            <w:proofErr w:type="spellStart"/>
            <w:proofErr w:type="gramStart"/>
            <w:r w:rsidRPr="00470BE2"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  <w:t>Человеко</w:t>
            </w:r>
            <w:proofErr w:type="spellEnd"/>
            <w:r w:rsidRPr="00470BE2"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  <w:t xml:space="preserve"> - час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66445B" w:rsidRDefault="00375ADB" w:rsidP="004E4524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 w:rsidRPr="0066445B">
              <w:rPr>
                <w:rFonts w:ascii="PT Astra Serif" w:hAnsi="PT Astra Serif"/>
                <w:bCs/>
                <w:sz w:val="22"/>
                <w:lang w:eastAsia="fa-IR" w:bidi="fa-IR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66445B" w:rsidRDefault="00470BE2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lang w:eastAsia="fa-IR" w:bidi="fa-IR"/>
              </w:rPr>
              <w:t>9</w:t>
            </w:r>
            <w:r w:rsidR="002C1CB9">
              <w:rPr>
                <w:rFonts w:ascii="PT Astra Serif" w:hAnsi="PT Astra Serif"/>
                <w:bCs/>
                <w:sz w:val="22"/>
                <w:lang w:eastAsia="fa-IR" w:bidi="fa-IR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66445B" w:rsidRDefault="002C1CB9" w:rsidP="007966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lang w:eastAsia="fa-IR" w:bidi="fa-IR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66445B" w:rsidRDefault="002C1CB9" w:rsidP="007966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lang w:eastAsia="fa-IR" w:bidi="fa-IR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7966E1" w:rsidRDefault="00375ADB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lang w:eastAsia="fa-IR" w:bidi="fa-IR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7966E1" w:rsidRDefault="00375ADB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lang w:eastAsia="fa-IR" w:bidi="fa-IR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DB" w:rsidRPr="007966E1" w:rsidRDefault="00375ADB" w:rsidP="007966E1">
            <w:pPr>
              <w:jc w:val="center"/>
              <w:rPr>
                <w:rFonts w:ascii="PT Astra Serif" w:hAnsi="PT Astra Serif"/>
                <w:bCs/>
                <w:sz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lang w:eastAsia="fa-IR" w:bidi="fa-IR"/>
              </w:rPr>
              <w:t>-</w:t>
            </w:r>
          </w:p>
        </w:tc>
      </w:tr>
    </w:tbl>
    <w:p w:rsidR="00375ADB" w:rsidRDefault="00375ADB" w:rsidP="00505FC0">
      <w:pPr>
        <w:widowControl/>
        <w:shd w:val="clear" w:color="auto" w:fill="FFFFFF"/>
        <w:autoSpaceDE w:val="0"/>
        <w:spacing w:line="216" w:lineRule="auto"/>
        <w:ind w:firstLine="567"/>
        <w:contextualSpacing/>
        <w:jc w:val="both"/>
        <w:rPr>
          <w:rFonts w:ascii="PT Astra Serif" w:hAnsi="PT Astra Serif"/>
          <w:sz w:val="22"/>
          <w:lang w:eastAsia="ar-SA"/>
        </w:rPr>
      </w:pPr>
    </w:p>
    <w:p w:rsidR="00505FC0" w:rsidRPr="007966E1" w:rsidRDefault="00505FC0" w:rsidP="00505FC0">
      <w:pPr>
        <w:widowControl/>
        <w:shd w:val="clear" w:color="auto" w:fill="FFFFFF"/>
        <w:autoSpaceDE w:val="0"/>
        <w:spacing w:line="216" w:lineRule="auto"/>
        <w:ind w:firstLine="567"/>
        <w:contextualSpacing/>
        <w:jc w:val="both"/>
        <w:rPr>
          <w:rFonts w:ascii="PT Astra Serif" w:hAnsi="PT Astra Serif"/>
          <w:sz w:val="22"/>
          <w:lang w:eastAsia="ar-SA"/>
        </w:rPr>
      </w:pPr>
      <w:r w:rsidRPr="007966E1">
        <w:rPr>
          <w:rFonts w:ascii="PT Astra Serif" w:hAnsi="PT Astra Serif"/>
          <w:sz w:val="22"/>
          <w:lang w:eastAsia="ar-SA"/>
        </w:rPr>
        <w:t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0,0%</w:t>
      </w:r>
    </w:p>
    <w:p w:rsidR="00505FC0" w:rsidRPr="007966E1" w:rsidRDefault="00505FC0" w:rsidP="00505FC0">
      <w:pPr>
        <w:widowControl/>
        <w:tabs>
          <w:tab w:val="left" w:pos="142"/>
        </w:tabs>
        <w:autoSpaceDE w:val="0"/>
        <w:jc w:val="both"/>
        <w:rPr>
          <w:rFonts w:ascii="PT Astra Serif" w:hAnsi="PT Astra Serif"/>
          <w:b/>
          <w:sz w:val="22"/>
          <w:lang w:eastAsia="ar-SA"/>
        </w:rPr>
      </w:pPr>
    </w:p>
    <w:p w:rsidR="00505FC0" w:rsidRPr="007966E1" w:rsidRDefault="00505FC0" w:rsidP="00505FC0">
      <w:pPr>
        <w:widowControl/>
        <w:tabs>
          <w:tab w:val="left" w:pos="142"/>
        </w:tabs>
        <w:autoSpaceDE w:val="0"/>
        <w:ind w:firstLine="567"/>
        <w:jc w:val="both"/>
        <w:rPr>
          <w:rFonts w:ascii="PT Astra Serif" w:hAnsi="PT Astra Serif"/>
          <w:sz w:val="22"/>
          <w:lang w:eastAsia="ar-SA"/>
        </w:rPr>
      </w:pPr>
      <w:r w:rsidRPr="007966E1">
        <w:rPr>
          <w:rFonts w:ascii="PT Astra Serif" w:hAnsi="PT Astra Serif"/>
          <w:sz w:val="22"/>
          <w:lang w:eastAsia="ar-SA"/>
        </w:rPr>
        <w:t xml:space="preserve">4. Порядок оказания муниципальной услуги: </w:t>
      </w:r>
    </w:p>
    <w:p w:rsidR="00505FC0" w:rsidRPr="007966E1" w:rsidRDefault="00505FC0" w:rsidP="00505FC0">
      <w:pPr>
        <w:tabs>
          <w:tab w:val="left" w:pos="-1560"/>
          <w:tab w:val="left" w:pos="2040"/>
        </w:tabs>
        <w:spacing w:line="100" w:lineRule="atLeast"/>
        <w:ind w:firstLine="567"/>
        <w:jc w:val="both"/>
        <w:rPr>
          <w:rFonts w:ascii="PT Astra Serif" w:hAnsi="PT Astra Serif"/>
          <w:sz w:val="22"/>
          <w:lang w:eastAsia="ar-SA"/>
        </w:rPr>
      </w:pPr>
      <w:r w:rsidRPr="007966E1">
        <w:rPr>
          <w:rFonts w:ascii="PT Astra Serif" w:hAnsi="PT Astra Serif"/>
          <w:sz w:val="22"/>
          <w:lang w:eastAsia="ar-SA"/>
        </w:rPr>
        <w:t>4.1. Нормативные правовые акты, регулирующие порядок оказания муниципальной услуги:</w:t>
      </w:r>
    </w:p>
    <w:p w:rsidR="00505FC0" w:rsidRPr="007966E1" w:rsidRDefault="00505FC0" w:rsidP="00505FC0">
      <w:pPr>
        <w:suppressLineNumbers/>
        <w:ind w:firstLine="567"/>
        <w:jc w:val="both"/>
        <w:rPr>
          <w:rFonts w:ascii="PT Astra Serif" w:hAnsi="PT Astra Serif"/>
          <w:color w:val="000000"/>
          <w:sz w:val="22"/>
          <w:lang w:eastAsia="ar-SA"/>
        </w:rPr>
      </w:pPr>
      <w:r w:rsidRPr="007966E1">
        <w:rPr>
          <w:rFonts w:ascii="PT Astra Serif" w:hAnsi="PT Astra Serif"/>
          <w:color w:val="000000"/>
          <w:sz w:val="22"/>
          <w:lang w:eastAsia="ar-SA"/>
        </w:rPr>
        <w:t>- Федеральный закон от 06.10.2003  №131-ФЗ "Об общих принципах организации местного самоуправления в Российской Федерации";</w:t>
      </w:r>
    </w:p>
    <w:p w:rsidR="00375ADB" w:rsidRDefault="00505FC0" w:rsidP="00505FC0">
      <w:pPr>
        <w:suppressLineNumbers/>
        <w:ind w:firstLine="567"/>
        <w:jc w:val="both"/>
        <w:rPr>
          <w:rFonts w:ascii="PT Astra Serif" w:hAnsi="PT Astra Serif"/>
          <w:color w:val="000000"/>
          <w:sz w:val="22"/>
          <w:lang w:eastAsia="ar-SA"/>
        </w:rPr>
      </w:pPr>
      <w:r w:rsidRPr="007966E1">
        <w:rPr>
          <w:rFonts w:ascii="PT Astra Serif" w:hAnsi="PT Astra Serif"/>
          <w:color w:val="000000"/>
          <w:sz w:val="22"/>
          <w:lang w:eastAsia="ar-SA"/>
        </w:rPr>
        <w:t xml:space="preserve">- Федеральный закон от 06.10.1999  №184-ФЗ "Об общих принципах организации законодательных (представительных) и исполнительных органов </w:t>
      </w:r>
    </w:p>
    <w:p w:rsidR="00505FC0" w:rsidRPr="007966E1" w:rsidRDefault="00505FC0" w:rsidP="00375ADB">
      <w:pPr>
        <w:suppressLineNumbers/>
        <w:jc w:val="both"/>
        <w:rPr>
          <w:rFonts w:ascii="PT Astra Serif" w:hAnsi="PT Astra Serif"/>
          <w:color w:val="000000"/>
          <w:sz w:val="22"/>
          <w:lang w:eastAsia="ar-SA"/>
        </w:rPr>
      </w:pPr>
      <w:r w:rsidRPr="007966E1">
        <w:rPr>
          <w:rFonts w:ascii="PT Astra Serif" w:hAnsi="PT Astra Serif"/>
          <w:color w:val="000000"/>
          <w:sz w:val="22"/>
          <w:lang w:eastAsia="ar-SA"/>
        </w:rPr>
        <w:t>государственной власти субъектов РФ";</w:t>
      </w:r>
    </w:p>
    <w:p w:rsidR="00505FC0" w:rsidRPr="007966E1" w:rsidRDefault="00505FC0" w:rsidP="00505FC0">
      <w:pPr>
        <w:suppressLineNumbers/>
        <w:ind w:firstLine="567"/>
        <w:jc w:val="both"/>
        <w:rPr>
          <w:rFonts w:ascii="PT Astra Serif" w:hAnsi="PT Astra Serif"/>
          <w:color w:val="000000"/>
          <w:sz w:val="22"/>
          <w:lang w:eastAsia="ar-SA"/>
        </w:rPr>
      </w:pPr>
      <w:r w:rsidRPr="007966E1">
        <w:rPr>
          <w:rFonts w:ascii="PT Astra Serif" w:hAnsi="PT Astra Serif"/>
          <w:color w:val="000000"/>
          <w:sz w:val="22"/>
          <w:lang w:eastAsia="ar-SA"/>
        </w:rPr>
        <w:t>- Федеральный закон от 29.12.2012  №273-ФЗ "Об образовании в Российской Федерации".</w:t>
      </w:r>
    </w:p>
    <w:p w:rsidR="00505FC0" w:rsidRDefault="00505FC0" w:rsidP="00375ADB">
      <w:pPr>
        <w:widowControl/>
        <w:autoSpaceDE w:val="0"/>
        <w:ind w:firstLine="567"/>
        <w:rPr>
          <w:rFonts w:ascii="PT Astra Serif" w:hAnsi="PT Astra Serif"/>
          <w:sz w:val="22"/>
          <w:lang w:eastAsia="ar-SA"/>
        </w:rPr>
      </w:pPr>
      <w:r w:rsidRPr="007966E1">
        <w:rPr>
          <w:rFonts w:ascii="PT Astra Serif" w:hAnsi="PT Astra Serif"/>
          <w:sz w:val="22"/>
          <w:lang w:eastAsia="ar-SA"/>
        </w:rPr>
        <w:t>4.2. Порядок  информирования  потенциальных  потребителей муниципальной услуги</w:t>
      </w:r>
    </w:p>
    <w:p w:rsidR="00375ADB" w:rsidRPr="007966E1" w:rsidRDefault="00375ADB" w:rsidP="00375ADB">
      <w:pPr>
        <w:widowControl/>
        <w:autoSpaceDE w:val="0"/>
        <w:ind w:firstLine="567"/>
        <w:rPr>
          <w:rFonts w:ascii="PT Astra Serif" w:hAnsi="PT Astra Serif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8136"/>
        <w:gridCol w:w="3071"/>
      </w:tblGrid>
      <w:tr w:rsidR="00505FC0" w:rsidRPr="007966E1" w:rsidTr="00334F43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jc w:val="center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lastRenderedPageBreak/>
              <w:t>Способ информирования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jc w:val="center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Состав размещаемой (доводимой) информации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jc w:val="center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Частота обновления информации</w:t>
            </w:r>
          </w:p>
        </w:tc>
      </w:tr>
      <w:tr w:rsidR="00505FC0" w:rsidRPr="007966E1" w:rsidTr="00334F43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jc w:val="center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1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jc w:val="center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jc w:val="center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3</w:t>
            </w:r>
          </w:p>
        </w:tc>
      </w:tr>
      <w:tr w:rsidR="00505FC0" w:rsidRPr="007966E1" w:rsidTr="00334F43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ind w:left="-25" w:right="5"/>
              <w:jc w:val="both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505FC0" w:rsidRPr="007966E1" w:rsidRDefault="00505FC0" w:rsidP="00334F43">
            <w:pPr>
              <w:widowControl/>
              <w:autoSpaceDE w:val="0"/>
              <w:ind w:left="-25" w:right="5"/>
              <w:jc w:val="both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- Планы и отчеты по оказанию муниципальной услуги;</w:t>
            </w:r>
          </w:p>
          <w:p w:rsidR="00505FC0" w:rsidRPr="007966E1" w:rsidRDefault="00505FC0" w:rsidP="00334F43">
            <w:pPr>
              <w:widowControl/>
              <w:autoSpaceDE w:val="0"/>
              <w:jc w:val="both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- Актуальная информация о деятельности учреждения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В течение года, но не реже, чем раз в месяц</w:t>
            </w:r>
          </w:p>
          <w:p w:rsidR="00505FC0" w:rsidRPr="007966E1" w:rsidRDefault="00505FC0" w:rsidP="00334F43">
            <w:pPr>
              <w:widowControl/>
              <w:autoSpaceDE w:val="0"/>
              <w:rPr>
                <w:rFonts w:ascii="PT Astra Serif" w:hAnsi="PT Astra Serif"/>
                <w:sz w:val="22"/>
                <w:lang w:eastAsia="ar-SA"/>
              </w:rPr>
            </w:pPr>
          </w:p>
          <w:p w:rsidR="00505FC0" w:rsidRPr="007966E1" w:rsidRDefault="00505FC0" w:rsidP="00334F43">
            <w:pPr>
              <w:widowControl/>
              <w:autoSpaceDE w:val="0"/>
              <w:rPr>
                <w:rFonts w:ascii="PT Astra Serif" w:hAnsi="PT Astra Serif"/>
                <w:sz w:val="22"/>
                <w:lang w:eastAsia="ar-SA"/>
              </w:rPr>
            </w:pPr>
          </w:p>
          <w:p w:rsidR="00505FC0" w:rsidRPr="007966E1" w:rsidRDefault="00505FC0" w:rsidP="00334F43">
            <w:pPr>
              <w:widowControl/>
              <w:autoSpaceDE w:val="0"/>
              <w:rPr>
                <w:rFonts w:ascii="PT Astra Serif" w:hAnsi="PT Astra Serif"/>
                <w:sz w:val="22"/>
                <w:lang w:eastAsia="ar-SA"/>
              </w:rPr>
            </w:pPr>
          </w:p>
        </w:tc>
      </w:tr>
      <w:tr w:rsidR="00505FC0" w:rsidRPr="007966E1" w:rsidTr="00334F43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2. Открытые собрания (конференции)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jc w:val="both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Ежегодный доклад:</w:t>
            </w:r>
          </w:p>
          <w:p w:rsidR="00505FC0" w:rsidRPr="007966E1" w:rsidRDefault="00505FC0" w:rsidP="00334F43">
            <w:pPr>
              <w:widowControl/>
              <w:autoSpaceDE w:val="0"/>
              <w:jc w:val="both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 xml:space="preserve">- объём предоставляемой муниципальной услуги, </w:t>
            </w:r>
          </w:p>
          <w:p w:rsidR="00505FC0" w:rsidRPr="007966E1" w:rsidRDefault="00505FC0" w:rsidP="00334F43">
            <w:pPr>
              <w:widowControl/>
              <w:autoSpaceDE w:val="0"/>
              <w:jc w:val="both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- показатели качества предоставляемой муниципальной услуги.</w:t>
            </w:r>
          </w:p>
          <w:p w:rsidR="00505FC0" w:rsidRPr="007966E1" w:rsidRDefault="00505FC0" w:rsidP="00334F43">
            <w:pPr>
              <w:widowControl/>
              <w:autoSpaceDE w:val="0"/>
              <w:jc w:val="both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Отчёт о выполнении муниципального задания.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Ежегодно</w:t>
            </w:r>
          </w:p>
          <w:p w:rsidR="00505FC0" w:rsidRPr="007966E1" w:rsidRDefault="00505FC0" w:rsidP="00334F43">
            <w:pPr>
              <w:widowControl/>
              <w:autoSpaceDE w:val="0"/>
              <w:rPr>
                <w:rFonts w:ascii="PT Astra Serif" w:hAnsi="PT Astra Serif"/>
                <w:sz w:val="22"/>
                <w:lang w:eastAsia="ar-SA"/>
              </w:rPr>
            </w:pPr>
          </w:p>
          <w:p w:rsidR="00505FC0" w:rsidRPr="007966E1" w:rsidRDefault="00505FC0" w:rsidP="00334F43">
            <w:pPr>
              <w:widowControl/>
              <w:autoSpaceDE w:val="0"/>
              <w:rPr>
                <w:rFonts w:ascii="PT Astra Serif" w:hAnsi="PT Astra Serif"/>
                <w:sz w:val="22"/>
                <w:lang w:eastAsia="ar-SA"/>
              </w:rPr>
            </w:pPr>
          </w:p>
          <w:p w:rsidR="00505FC0" w:rsidRPr="007966E1" w:rsidRDefault="00505FC0" w:rsidP="00334F43">
            <w:pPr>
              <w:widowControl/>
              <w:autoSpaceDE w:val="0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Ежеквартально</w:t>
            </w:r>
          </w:p>
        </w:tc>
      </w:tr>
      <w:tr w:rsidR="00505FC0" w:rsidRPr="007966E1" w:rsidTr="00334F43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3. Информационные стенды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jc w:val="both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 xml:space="preserve">Объём предоставляемой муниципальной услуги, </w:t>
            </w:r>
          </w:p>
          <w:p w:rsidR="00505FC0" w:rsidRPr="007966E1" w:rsidRDefault="00505FC0" w:rsidP="00334F43">
            <w:pPr>
              <w:widowControl/>
              <w:autoSpaceDE w:val="0"/>
              <w:jc w:val="both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показатели качества предоставляемой муниципальной услуги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В течение года</w:t>
            </w:r>
          </w:p>
        </w:tc>
      </w:tr>
      <w:tr w:rsidR="00505FC0" w:rsidRPr="007966E1" w:rsidTr="00334F43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jc w:val="both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- В устной форме — по телефону или личном обращении</w:t>
            </w:r>
          </w:p>
          <w:p w:rsidR="00505FC0" w:rsidRPr="007966E1" w:rsidRDefault="00505FC0" w:rsidP="00334F43">
            <w:pPr>
              <w:widowControl/>
              <w:autoSpaceDE w:val="0"/>
              <w:snapToGrid w:val="0"/>
              <w:jc w:val="both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- В письменной форме — на основании письменного обращения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C0" w:rsidRPr="007966E1" w:rsidRDefault="00505FC0" w:rsidP="00334F43">
            <w:pPr>
              <w:widowControl/>
              <w:autoSpaceDE w:val="0"/>
              <w:snapToGrid w:val="0"/>
              <w:rPr>
                <w:rFonts w:ascii="PT Astra Serif" w:hAnsi="PT Astra Serif"/>
                <w:sz w:val="22"/>
                <w:lang w:eastAsia="ar-SA"/>
              </w:rPr>
            </w:pPr>
            <w:r w:rsidRPr="007966E1">
              <w:rPr>
                <w:rFonts w:ascii="PT Astra Serif" w:hAnsi="PT Astra Serif"/>
                <w:sz w:val="22"/>
                <w:lang w:eastAsia="ar-SA"/>
              </w:rPr>
              <w:t>По мере необходимости</w:t>
            </w:r>
          </w:p>
        </w:tc>
      </w:tr>
    </w:tbl>
    <w:p w:rsidR="00505FC0" w:rsidRDefault="00505FC0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p w:rsidR="00F67524" w:rsidRPr="00C46904" w:rsidRDefault="00F67524" w:rsidP="00F67524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  <w:r w:rsidRPr="00C46904">
        <w:rPr>
          <w:rFonts w:ascii="PT Astra Serif" w:hAnsi="PT Astra Serif" w:cs="Times New Roman"/>
          <w:b/>
          <w:sz w:val="22"/>
          <w:szCs w:val="22"/>
        </w:rPr>
        <w:t xml:space="preserve">Часть </w:t>
      </w:r>
      <w:r>
        <w:rPr>
          <w:rFonts w:ascii="PT Astra Serif" w:hAnsi="PT Astra Serif" w:cs="Times New Roman"/>
          <w:b/>
          <w:sz w:val="22"/>
          <w:szCs w:val="22"/>
        </w:rPr>
        <w:t>2</w:t>
      </w:r>
      <w:r w:rsidRPr="00C46904">
        <w:rPr>
          <w:rFonts w:ascii="PT Astra Serif" w:hAnsi="PT Astra Serif" w:cs="Times New Roman"/>
          <w:b/>
          <w:sz w:val="22"/>
          <w:szCs w:val="22"/>
        </w:rPr>
        <w:t>. Прочие сведения о муниципальном задании</w:t>
      </w:r>
    </w:p>
    <w:p w:rsidR="00F67524" w:rsidRPr="00C46904" w:rsidRDefault="00F67524" w:rsidP="00F67524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</w:p>
    <w:p w:rsidR="00F67524" w:rsidRPr="00C46904" w:rsidRDefault="00F67524" w:rsidP="00F67524">
      <w:pPr>
        <w:pStyle w:val="ConsPlusNonformat"/>
        <w:widowControl w:val="0"/>
        <w:numPr>
          <w:ilvl w:val="0"/>
          <w:numId w:val="2"/>
        </w:numPr>
        <w:suppressAutoHyphens w:val="0"/>
        <w:autoSpaceDN w:val="0"/>
        <w:adjustRightInd w:val="0"/>
        <w:spacing w:line="216" w:lineRule="auto"/>
        <w:ind w:left="0" w:firstLine="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Основания для досрочного прекращения выполнения муниципального задания: </w:t>
      </w:r>
    </w:p>
    <w:p w:rsidR="00F67524" w:rsidRPr="00C46904" w:rsidRDefault="00F67524" w:rsidP="00F67524">
      <w:pPr>
        <w:pStyle w:val="ConsPlusNonformat"/>
        <w:ind w:right="-57"/>
        <w:contextualSpacing/>
        <w:rPr>
          <w:rFonts w:ascii="PT Astra Serif" w:hAnsi="PT Astra Serif" w:cs="Times New Roman"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sz w:val="22"/>
          <w:szCs w:val="22"/>
          <w:u w:val="single"/>
        </w:rPr>
        <w:t>- ликвидация учреждения;</w:t>
      </w:r>
    </w:p>
    <w:p w:rsidR="00F67524" w:rsidRPr="00C46904" w:rsidRDefault="00F67524" w:rsidP="00F67524">
      <w:pPr>
        <w:pStyle w:val="ConsPlusNonformat"/>
        <w:ind w:right="-57"/>
        <w:contextualSpacing/>
        <w:rPr>
          <w:rFonts w:ascii="PT Astra Serif" w:hAnsi="PT Astra Serif" w:cs="Times New Roman"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sz w:val="22"/>
          <w:szCs w:val="22"/>
          <w:u w:val="single"/>
        </w:rPr>
        <w:t>- реорганизация учреждения, за исключением реорганизации в форме преобразования.</w:t>
      </w:r>
    </w:p>
    <w:p w:rsidR="00F67524" w:rsidRPr="00C46904" w:rsidRDefault="00F67524" w:rsidP="00F67524">
      <w:pPr>
        <w:pStyle w:val="ConsPlusNonformat"/>
        <w:spacing w:line="216" w:lineRule="auto"/>
        <w:ind w:left="720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F67524" w:rsidRPr="00C46904" w:rsidRDefault="00F67524" w:rsidP="00F67524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2. Иная информация, необходимая для выполнения (</w:t>
      </w:r>
      <w:proofErr w:type="gramStart"/>
      <w:r w:rsidRPr="00C46904">
        <w:rPr>
          <w:rFonts w:ascii="PT Astra Serif" w:hAnsi="PT Astra Serif" w:cs="Times New Roman"/>
          <w:sz w:val="22"/>
          <w:szCs w:val="22"/>
        </w:rPr>
        <w:t>контроля за</w:t>
      </w:r>
      <w:proofErr w:type="gramEnd"/>
      <w:r w:rsidRPr="00C46904">
        <w:rPr>
          <w:rFonts w:ascii="PT Astra Serif" w:hAnsi="PT Astra Serif" w:cs="Times New Roman"/>
          <w:sz w:val="22"/>
          <w:szCs w:val="22"/>
        </w:rPr>
        <w:t xml:space="preserve"> выполнением) муниципального задания _________________</w:t>
      </w:r>
      <w:r>
        <w:rPr>
          <w:rFonts w:ascii="PT Astra Serif" w:hAnsi="PT Astra Serif" w:cs="Times New Roman"/>
          <w:sz w:val="22"/>
          <w:szCs w:val="22"/>
        </w:rPr>
        <w:t>_________________</w:t>
      </w:r>
      <w:r w:rsidRPr="00C46904">
        <w:rPr>
          <w:rFonts w:ascii="PT Astra Serif" w:hAnsi="PT Astra Serif" w:cs="Times New Roman"/>
          <w:sz w:val="22"/>
          <w:szCs w:val="22"/>
        </w:rPr>
        <w:t>_________________</w:t>
      </w:r>
    </w:p>
    <w:p w:rsidR="00F67524" w:rsidRPr="00C46904" w:rsidRDefault="00F67524" w:rsidP="00F67524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F67524" w:rsidRPr="00C46904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3. Порядок </w:t>
      </w:r>
      <w:proofErr w:type="gramStart"/>
      <w:r w:rsidRPr="00C46904">
        <w:rPr>
          <w:rFonts w:ascii="PT Astra Serif" w:hAnsi="PT Astra Serif"/>
          <w:sz w:val="22"/>
          <w:szCs w:val="22"/>
        </w:rPr>
        <w:t>контроля за</w:t>
      </w:r>
      <w:proofErr w:type="gramEnd"/>
      <w:r w:rsidRPr="00C46904">
        <w:rPr>
          <w:rFonts w:ascii="PT Astra Serif" w:hAnsi="PT Astra Serif"/>
          <w:sz w:val="22"/>
          <w:szCs w:val="22"/>
        </w:rPr>
        <w:t xml:space="preserve"> выполнением муниципального задания</w:t>
      </w:r>
    </w:p>
    <w:tbl>
      <w:tblPr>
        <w:tblW w:w="15451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88"/>
        <w:gridCol w:w="2835"/>
        <w:gridCol w:w="5028"/>
      </w:tblGrid>
      <w:tr w:rsidR="00F67524" w:rsidRPr="00C46904" w:rsidTr="00FA225A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7524" w:rsidRPr="00C46904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7524" w:rsidRPr="00C46904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Периодичность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7524" w:rsidRPr="00C46904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 xml:space="preserve">Органы, осуществляющие </w:t>
            </w:r>
            <w:proofErr w:type="gramStart"/>
            <w:r w:rsidRPr="00C46904">
              <w:rPr>
                <w:rFonts w:ascii="PT Astra Serif" w:hAnsi="PT Astra Serif"/>
                <w:sz w:val="22"/>
                <w:szCs w:val="22"/>
              </w:rPr>
              <w:t>контроль за</w:t>
            </w:r>
            <w:proofErr w:type="gramEnd"/>
            <w:r w:rsidRPr="00C46904">
              <w:rPr>
                <w:rFonts w:ascii="PT Astra Serif" w:hAnsi="PT Astra Serif"/>
                <w:sz w:val="22"/>
                <w:szCs w:val="22"/>
              </w:rPr>
              <w:t xml:space="preserve"> выполнением  муниципального задания</w:t>
            </w:r>
          </w:p>
        </w:tc>
      </w:tr>
      <w:tr w:rsidR="00F67524" w:rsidRPr="00C46904" w:rsidTr="00FA225A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7524" w:rsidRPr="00C46904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7524" w:rsidRPr="00C46904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7524" w:rsidRPr="00C46904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F67524" w:rsidRPr="00C46904" w:rsidTr="00FA225A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C46904" w:rsidRDefault="00F67524" w:rsidP="00FA225A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b/>
                <w:sz w:val="22"/>
                <w:szCs w:val="22"/>
              </w:rPr>
              <w:t>1.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Анализ предоставленных учреждением письменных отчетов о качественном и количественном выполнении муниципального задания. Камеральная проверка.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C46904" w:rsidRDefault="00F67524" w:rsidP="00FA225A">
            <w:pPr>
              <w:pStyle w:val="ConsPlusCell"/>
              <w:snapToGrid w:val="0"/>
              <w:ind w:left="-57" w:right="-57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C46904" w:rsidRDefault="00F67524" w:rsidP="00FA225A">
            <w:pPr>
              <w:pStyle w:val="ConsPlusCell"/>
              <w:snapToGrid w:val="0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</w:tr>
      <w:tr w:rsidR="00F67524" w:rsidRPr="00C46904" w:rsidTr="00FA225A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C46904" w:rsidRDefault="00F67524" w:rsidP="00FA225A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b/>
                <w:sz w:val="22"/>
                <w:szCs w:val="22"/>
              </w:rPr>
              <w:t>2.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Плановые проверки качества предоставляемой услуги. </w:t>
            </w:r>
          </w:p>
          <w:p w:rsidR="00F67524" w:rsidRPr="00C46904" w:rsidRDefault="00F67524" w:rsidP="00FA225A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 xml:space="preserve">Выездная проверка.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C46904" w:rsidRDefault="00F67524" w:rsidP="00FA225A">
            <w:pPr>
              <w:pStyle w:val="ConsPlusCell"/>
              <w:snapToGrid w:val="0"/>
              <w:ind w:left="-57" w:right="-57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Не реже 1 раза в год после предварительного уведомления учреждения, оказывающего услугу, о ее проведении.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C46904" w:rsidRDefault="00F67524" w:rsidP="00FA225A">
            <w:pPr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</w:tr>
      <w:tr w:rsidR="00F67524" w:rsidRPr="00C46904" w:rsidTr="00FA225A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C46904" w:rsidRDefault="00F67524" w:rsidP="00FA225A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b/>
                <w:sz w:val="22"/>
                <w:szCs w:val="22"/>
              </w:rPr>
              <w:t>3.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Проведение опросов (анкетирования) населения по качеству предоставляемых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C46904" w:rsidRDefault="00F67524" w:rsidP="00FA225A">
            <w:pPr>
              <w:pStyle w:val="ConsPlusCell"/>
              <w:snapToGrid w:val="0"/>
              <w:ind w:left="-57" w:right="-57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Не реже 1 раза в год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C46904" w:rsidRDefault="00F67524" w:rsidP="00FA225A">
            <w:pPr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</w:tr>
      <w:tr w:rsidR="00F67524" w:rsidRPr="00C46904" w:rsidTr="00FA225A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C46904" w:rsidRDefault="00F67524" w:rsidP="00FA225A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b/>
                <w:sz w:val="22"/>
                <w:szCs w:val="22"/>
              </w:rPr>
              <w:t xml:space="preserve">4. </w:t>
            </w:r>
            <w:r w:rsidRPr="00C46904">
              <w:rPr>
                <w:rFonts w:ascii="PT Astra Serif" w:hAnsi="PT Astra Serif"/>
                <w:sz w:val="22"/>
                <w:szCs w:val="22"/>
              </w:rPr>
              <w:t>Анализ обращений граждан в учреждение, Управление социальной политики администрации города Югорска, проведение служебных расследований по указанным обращениям.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C46904" w:rsidRDefault="00F67524" w:rsidP="00FA225A">
            <w:pPr>
              <w:pStyle w:val="ConsPlusCell"/>
              <w:snapToGrid w:val="0"/>
              <w:ind w:left="-57" w:right="-57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При наличии обращений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C46904" w:rsidRDefault="00F67524" w:rsidP="00FA225A">
            <w:pPr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Учреждение, Управление социальной политики администрации города Югорска, администрация города Югорска, надзорные органы.</w:t>
            </w:r>
          </w:p>
        </w:tc>
      </w:tr>
    </w:tbl>
    <w:p w:rsidR="00F67524" w:rsidRPr="00C46904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p w:rsidR="00F67524" w:rsidRPr="00C46904" w:rsidRDefault="00F67524" w:rsidP="00F6752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4. Требования к отчетности о выполнении муниципального задания:</w:t>
      </w:r>
    </w:p>
    <w:p w:rsidR="00F67524" w:rsidRPr="00C46904" w:rsidRDefault="00F67524" w:rsidP="00F6752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</w:p>
    <w:p w:rsidR="00F67524" w:rsidRPr="00C46904" w:rsidRDefault="00F67524" w:rsidP="00F6752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4.1. Периодичность представления отчетов о выполнении муниципального задания:</w:t>
      </w:r>
    </w:p>
    <w:p w:rsidR="00F67524" w:rsidRPr="00C46904" w:rsidRDefault="00F67524" w:rsidP="00F6752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- по форме – </w:t>
      </w:r>
      <w:r w:rsidRPr="00C46904">
        <w:rPr>
          <w:rFonts w:ascii="PT Astra Serif" w:hAnsi="PT Astra Serif"/>
          <w:b/>
          <w:sz w:val="22"/>
          <w:szCs w:val="22"/>
        </w:rPr>
        <w:t>приложение 1</w:t>
      </w:r>
      <w:r w:rsidRPr="00C46904">
        <w:rPr>
          <w:rFonts w:ascii="PT Astra Serif" w:hAnsi="PT Astra Serif"/>
          <w:sz w:val="22"/>
          <w:szCs w:val="22"/>
        </w:rPr>
        <w:t xml:space="preserve"> к муниципальному заданию на оказание муниципальных услуг (работ) муниципальным учреждениям</w:t>
      </w:r>
      <w:r w:rsidRPr="00C46904">
        <w:rPr>
          <w:rFonts w:ascii="PT Astra Serif" w:hAnsi="PT Astra Serif"/>
          <w:sz w:val="22"/>
          <w:szCs w:val="22"/>
          <w:u w:val="single"/>
        </w:rPr>
        <w:t xml:space="preserve"> – ежемесячно</w:t>
      </w:r>
      <w:r w:rsidRPr="00C46904">
        <w:rPr>
          <w:rFonts w:ascii="PT Astra Serif" w:hAnsi="PT Astra Serif"/>
          <w:sz w:val="22"/>
          <w:szCs w:val="22"/>
        </w:rPr>
        <w:t>;</w:t>
      </w:r>
    </w:p>
    <w:p w:rsidR="00F67524" w:rsidRPr="00C46904" w:rsidRDefault="00F67524" w:rsidP="00F6752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- по форме – </w:t>
      </w:r>
      <w:r w:rsidRPr="00C46904">
        <w:rPr>
          <w:rFonts w:ascii="PT Astra Serif" w:hAnsi="PT Astra Serif"/>
          <w:b/>
          <w:sz w:val="22"/>
          <w:szCs w:val="22"/>
        </w:rPr>
        <w:t xml:space="preserve">приложение 2 </w:t>
      </w:r>
      <w:r w:rsidRPr="00C46904">
        <w:rPr>
          <w:rFonts w:ascii="PT Astra Serif" w:hAnsi="PT Astra Serif"/>
          <w:sz w:val="22"/>
          <w:szCs w:val="22"/>
        </w:rPr>
        <w:t>к муниципальному заданию на оказание муниципальных услуг (работ) муниципальным учреждениям</w:t>
      </w:r>
      <w:r w:rsidRPr="00C46904">
        <w:rPr>
          <w:rFonts w:ascii="PT Astra Serif" w:hAnsi="PT Astra Serif"/>
          <w:sz w:val="22"/>
          <w:szCs w:val="22"/>
          <w:u w:val="single"/>
        </w:rPr>
        <w:t xml:space="preserve"> – 1 раз в квартал.</w:t>
      </w:r>
    </w:p>
    <w:p w:rsidR="00F67524" w:rsidRPr="00C46904" w:rsidRDefault="00F67524" w:rsidP="00F6752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</w:p>
    <w:p w:rsidR="00F67524" w:rsidRPr="00C46904" w:rsidRDefault="00F67524" w:rsidP="00F67524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4.2. Сроки представления отчетов о выполнении муниципального задания:</w:t>
      </w:r>
    </w:p>
    <w:p w:rsidR="00F67524" w:rsidRPr="00C46904" w:rsidRDefault="00F67524" w:rsidP="00F6752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- по форме – </w:t>
      </w:r>
      <w:r w:rsidRPr="00C46904">
        <w:rPr>
          <w:rFonts w:ascii="PT Astra Serif" w:hAnsi="PT Astra Serif"/>
          <w:b/>
          <w:sz w:val="22"/>
          <w:szCs w:val="22"/>
        </w:rPr>
        <w:t>приложение 1</w:t>
      </w:r>
      <w:r w:rsidRPr="00C46904">
        <w:rPr>
          <w:rFonts w:ascii="PT Astra Serif" w:hAnsi="PT Astra Serif"/>
          <w:sz w:val="22"/>
          <w:szCs w:val="22"/>
        </w:rPr>
        <w:t xml:space="preserve"> к муниципальному заданию на оказание муниципальных услуг (работ) муниципальным учреждениям</w:t>
      </w:r>
      <w:r w:rsidRPr="00C46904">
        <w:rPr>
          <w:rFonts w:ascii="PT Astra Serif" w:hAnsi="PT Astra Serif"/>
          <w:sz w:val="22"/>
          <w:szCs w:val="22"/>
          <w:u w:val="single"/>
        </w:rPr>
        <w:t xml:space="preserve"> – до 5 числа месяца, следующего </w:t>
      </w:r>
      <w:proofErr w:type="gramStart"/>
      <w:r w:rsidRPr="00C46904">
        <w:rPr>
          <w:rFonts w:ascii="PT Astra Serif" w:hAnsi="PT Astra Serif"/>
          <w:sz w:val="22"/>
          <w:szCs w:val="22"/>
          <w:u w:val="single"/>
        </w:rPr>
        <w:t>за</w:t>
      </w:r>
      <w:proofErr w:type="gramEnd"/>
      <w:r w:rsidRPr="00C46904">
        <w:rPr>
          <w:rFonts w:ascii="PT Astra Serif" w:hAnsi="PT Astra Serif"/>
          <w:sz w:val="22"/>
          <w:szCs w:val="22"/>
          <w:u w:val="single"/>
        </w:rPr>
        <w:t xml:space="preserve"> отчетным</w:t>
      </w:r>
      <w:r w:rsidRPr="00C46904">
        <w:rPr>
          <w:rFonts w:ascii="PT Astra Serif" w:hAnsi="PT Astra Serif"/>
          <w:sz w:val="22"/>
          <w:szCs w:val="22"/>
        </w:rPr>
        <w:t>;</w:t>
      </w:r>
    </w:p>
    <w:p w:rsidR="00F67524" w:rsidRPr="00C46904" w:rsidRDefault="00F67524" w:rsidP="00F67524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- по форме – </w:t>
      </w:r>
      <w:r w:rsidRPr="00C46904">
        <w:rPr>
          <w:rFonts w:ascii="PT Astra Serif" w:hAnsi="PT Astra Serif"/>
          <w:b/>
          <w:sz w:val="22"/>
          <w:szCs w:val="22"/>
        </w:rPr>
        <w:t>приложение 2</w:t>
      </w:r>
      <w:r w:rsidRPr="00C46904">
        <w:rPr>
          <w:rFonts w:ascii="PT Astra Serif" w:hAnsi="PT Astra Serif"/>
          <w:sz w:val="22"/>
          <w:szCs w:val="22"/>
        </w:rPr>
        <w:t xml:space="preserve"> к муниципальному заданию на оказание муниципальных услуг (работ) муниципальным учреждениям</w:t>
      </w:r>
      <w:r w:rsidRPr="00C46904">
        <w:rPr>
          <w:rFonts w:ascii="PT Astra Serif" w:hAnsi="PT Astra Serif"/>
          <w:sz w:val="22"/>
          <w:szCs w:val="22"/>
          <w:u w:val="single"/>
        </w:rPr>
        <w:t xml:space="preserve"> – до 10 числа месяца, следующего за отчетным периодом.</w:t>
      </w:r>
      <w:r w:rsidRPr="00C46904">
        <w:rPr>
          <w:rFonts w:ascii="PT Astra Serif" w:hAnsi="PT Astra Serif"/>
          <w:sz w:val="22"/>
          <w:szCs w:val="22"/>
        </w:rPr>
        <w:t xml:space="preserve"> </w:t>
      </w:r>
    </w:p>
    <w:p w:rsidR="00F67524" w:rsidRPr="00C46904" w:rsidRDefault="00F67524" w:rsidP="00F67524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F67524" w:rsidRPr="00C46904" w:rsidRDefault="00F67524" w:rsidP="00F67524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lastRenderedPageBreak/>
        <w:t xml:space="preserve">4.3. Иные требования к отчетности о выполнении муниципального задания </w:t>
      </w:r>
    </w:p>
    <w:p w:rsidR="00F67524" w:rsidRPr="00C46904" w:rsidRDefault="00F67524" w:rsidP="00F67524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Отчет о муниципальном задании </w:t>
      </w:r>
      <w:r w:rsidRPr="00C46904">
        <w:rPr>
          <w:rFonts w:ascii="PT Astra Serif" w:hAnsi="PT Astra Serif" w:cs="Times New Roman"/>
          <w:b/>
          <w:sz w:val="22"/>
          <w:szCs w:val="22"/>
        </w:rPr>
        <w:t>по приложению 2</w:t>
      </w:r>
      <w:r w:rsidRPr="00C46904">
        <w:rPr>
          <w:rFonts w:ascii="PT Astra Serif" w:hAnsi="PT Astra Serif" w:cs="Times New Roman"/>
          <w:sz w:val="22"/>
          <w:szCs w:val="22"/>
        </w:rPr>
        <w:t xml:space="preserve"> к муниципальному заданию на оказание муниципальных услуг (работ) муниципальным учреждениям также должен включать:</w:t>
      </w:r>
    </w:p>
    <w:p w:rsidR="00F67524" w:rsidRPr="00C46904" w:rsidRDefault="00F67524" w:rsidP="00F67524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пояснительную записку с прогнозом достижения годовых значений показателей качества и объема оказания муниципальной услуги;</w:t>
      </w:r>
    </w:p>
    <w:p w:rsidR="00F67524" w:rsidRPr="00C46904" w:rsidRDefault="00F67524" w:rsidP="00F67524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- аналитическую справку с отражением динамики показателей по сравнению с аналогичным периодом прошлого года, достижениями за </w:t>
      </w:r>
      <w:proofErr w:type="gramStart"/>
      <w:r w:rsidRPr="00C46904">
        <w:rPr>
          <w:rFonts w:ascii="PT Astra Serif" w:hAnsi="PT Astra Serif" w:cs="Times New Roman"/>
          <w:sz w:val="22"/>
          <w:szCs w:val="22"/>
        </w:rPr>
        <w:t>отчётный</w:t>
      </w:r>
      <w:proofErr w:type="gramEnd"/>
      <w:r w:rsidRPr="00C46904">
        <w:rPr>
          <w:rFonts w:ascii="PT Astra Serif" w:hAnsi="PT Astra Serif" w:cs="Times New Roman"/>
          <w:sz w:val="22"/>
          <w:szCs w:val="22"/>
        </w:rPr>
        <w:t xml:space="preserve">        период, выводов о результатах деятельности;</w:t>
      </w:r>
    </w:p>
    <w:p w:rsidR="00F67524" w:rsidRPr="00C46904" w:rsidRDefault="00F67524" w:rsidP="00F67524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краткую характеристику мероприятий, организованных за отчетный период (дата проведения, краткое описание, охват, результаты);</w:t>
      </w:r>
    </w:p>
    <w:p w:rsidR="00F67524" w:rsidRPr="00C46904" w:rsidRDefault="00F67524" w:rsidP="00F67524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иную информацию (по мере необходимости).</w:t>
      </w:r>
    </w:p>
    <w:p w:rsidR="00F67524" w:rsidRPr="00C46904" w:rsidRDefault="00F67524" w:rsidP="00F67524">
      <w:pPr>
        <w:ind w:right="-57"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Отчет об исполнении муниципального задания подлежит обязательному размещению на официальном сайте </w:t>
      </w:r>
      <w:r w:rsidRPr="00C46904">
        <w:rPr>
          <w:rFonts w:ascii="PT Astra Serif" w:hAnsi="PT Astra Serif"/>
          <w:sz w:val="22"/>
          <w:szCs w:val="22"/>
          <w:lang w:val="en-US"/>
        </w:rPr>
        <w:t>www</w:t>
      </w:r>
      <w:r w:rsidRPr="00C46904">
        <w:rPr>
          <w:rFonts w:ascii="PT Astra Serif" w:hAnsi="PT Astra Serif"/>
          <w:sz w:val="22"/>
          <w:szCs w:val="22"/>
        </w:rPr>
        <w:t>.</w:t>
      </w:r>
      <w:r w:rsidRPr="00C46904">
        <w:rPr>
          <w:rFonts w:ascii="PT Astra Serif" w:hAnsi="PT Astra Serif"/>
          <w:sz w:val="22"/>
          <w:szCs w:val="22"/>
          <w:lang w:val="en-US"/>
        </w:rPr>
        <w:t>bus</w:t>
      </w:r>
      <w:r w:rsidRPr="00C46904">
        <w:rPr>
          <w:rFonts w:ascii="PT Astra Serif" w:hAnsi="PT Astra Serif"/>
          <w:sz w:val="22"/>
          <w:szCs w:val="22"/>
        </w:rPr>
        <w:t>.</w:t>
      </w:r>
      <w:proofErr w:type="spellStart"/>
      <w:r w:rsidRPr="00C46904">
        <w:rPr>
          <w:rFonts w:ascii="PT Astra Serif" w:hAnsi="PT Astra Serif"/>
          <w:sz w:val="22"/>
          <w:szCs w:val="22"/>
          <w:lang w:val="en-US"/>
        </w:rPr>
        <w:t>gov</w:t>
      </w:r>
      <w:proofErr w:type="spellEnd"/>
      <w:r w:rsidRPr="00C46904">
        <w:rPr>
          <w:rFonts w:ascii="PT Astra Serif" w:hAnsi="PT Astra Serif"/>
          <w:sz w:val="22"/>
          <w:szCs w:val="22"/>
        </w:rPr>
        <w:t>.</w:t>
      </w:r>
      <w:proofErr w:type="spellStart"/>
      <w:r w:rsidRPr="00C46904">
        <w:rPr>
          <w:rFonts w:ascii="PT Astra Serif" w:hAnsi="PT Astra Serif"/>
          <w:sz w:val="22"/>
          <w:szCs w:val="22"/>
          <w:lang w:val="en-US"/>
        </w:rPr>
        <w:t>ru</w:t>
      </w:r>
      <w:proofErr w:type="spellEnd"/>
      <w:r w:rsidRPr="00C46904">
        <w:rPr>
          <w:rFonts w:ascii="PT Astra Serif" w:hAnsi="PT Astra Serif"/>
          <w:sz w:val="22"/>
          <w:szCs w:val="22"/>
        </w:rPr>
        <w:t>.</w:t>
      </w:r>
    </w:p>
    <w:p w:rsidR="00F67524" w:rsidRPr="00C46904" w:rsidRDefault="00F67524" w:rsidP="00F67524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F67524" w:rsidRPr="00C46904" w:rsidRDefault="00F67524" w:rsidP="00F67524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5. Иные показатели, связанные с выполнением муниципального задания:</w:t>
      </w:r>
    </w:p>
    <w:p w:rsidR="00F67524" w:rsidRPr="00C46904" w:rsidRDefault="00F67524" w:rsidP="00F67524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Источники информации о значениях показателей, характеризующих количество и качество оказываемых муниципальных услуг:</w:t>
      </w:r>
    </w:p>
    <w:p w:rsidR="00F67524" w:rsidRPr="00C46904" w:rsidRDefault="00F67524" w:rsidP="00F67524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журнал учета оказания оздоровительных услуг;</w:t>
      </w:r>
    </w:p>
    <w:p w:rsidR="00F67524" w:rsidRPr="00C46904" w:rsidRDefault="00F67524" w:rsidP="00F67524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журнал учета жалоб на оказанные услуги.</w:t>
      </w:r>
    </w:p>
    <w:p w:rsidR="00F67524" w:rsidRPr="00C46904" w:rsidRDefault="00F67524" w:rsidP="00F67524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Источники информации о значениях показателей, характеризующих качество оказываемых муниципальных работ</w:t>
      </w:r>
    </w:p>
    <w:p w:rsidR="00F67524" w:rsidRPr="00C46904" w:rsidRDefault="00F67524" w:rsidP="00F67524">
      <w:pPr>
        <w:pStyle w:val="Default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- журнал учета мероприятий;</w:t>
      </w:r>
    </w:p>
    <w:p w:rsidR="00F67524" w:rsidRPr="00C46904" w:rsidRDefault="00F67524" w:rsidP="00F67524">
      <w:pPr>
        <w:pStyle w:val="Default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- реестр общественных объединений;</w:t>
      </w:r>
    </w:p>
    <w:p w:rsidR="00F67524" w:rsidRPr="00C46904" w:rsidRDefault="00F67524" w:rsidP="00F67524">
      <w:pPr>
        <w:pStyle w:val="Default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- книги, карточки (базы данных), реестры, журналы регистрации обращений граждан.</w:t>
      </w:r>
    </w:p>
    <w:p w:rsidR="00F67524" w:rsidRPr="0006282C" w:rsidRDefault="00F67524" w:rsidP="00F67524">
      <w:pPr>
        <w:pStyle w:val="Default"/>
        <w:spacing w:line="216" w:lineRule="auto"/>
        <w:contextualSpacing/>
        <w:jc w:val="both"/>
        <w:rPr>
          <w:rStyle w:val="ab"/>
          <w:rFonts w:ascii="PT Astra Serif" w:hAnsi="PT Astra Serif"/>
          <w:sz w:val="16"/>
          <w:szCs w:val="16"/>
        </w:rPr>
      </w:pPr>
    </w:p>
    <w:p w:rsidR="00F67524" w:rsidRPr="0006282C" w:rsidRDefault="00F67524" w:rsidP="00F67524">
      <w:pPr>
        <w:pStyle w:val="Default"/>
        <w:spacing w:line="216" w:lineRule="auto"/>
        <w:contextualSpacing/>
        <w:jc w:val="both"/>
        <w:rPr>
          <w:rFonts w:ascii="PT Astra Serif" w:hAnsi="PT Astra Serif"/>
          <w:sz w:val="14"/>
          <w:szCs w:val="14"/>
        </w:rPr>
      </w:pPr>
      <w:r w:rsidRPr="0006282C">
        <w:rPr>
          <w:rStyle w:val="ab"/>
          <w:rFonts w:ascii="PT Astra Serif" w:hAnsi="PT Astra Serif"/>
          <w:sz w:val="14"/>
          <w:szCs w:val="14"/>
        </w:rPr>
        <w:t>1</w:t>
      </w:r>
      <w:r w:rsidRPr="0006282C">
        <w:rPr>
          <w:rFonts w:ascii="PT Astra Serif" w:hAnsi="PT Astra Serif"/>
          <w:sz w:val="14"/>
          <w:szCs w:val="14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(работы) раздельно по каждой из муниципальных услуг (работ) с указанием порядкового номера раздела. </w:t>
      </w:r>
    </w:p>
    <w:p w:rsidR="00F67524" w:rsidRPr="0006282C" w:rsidRDefault="00F67524" w:rsidP="00F67524">
      <w:pPr>
        <w:pStyle w:val="Default"/>
        <w:spacing w:line="216" w:lineRule="auto"/>
        <w:contextualSpacing/>
        <w:jc w:val="both"/>
        <w:rPr>
          <w:rStyle w:val="a9"/>
          <w:rFonts w:ascii="PT Astra Serif" w:hAnsi="PT Astra Serif"/>
          <w:i w:val="0"/>
          <w:sz w:val="14"/>
          <w:szCs w:val="14"/>
        </w:rPr>
      </w:pPr>
      <w:r w:rsidRPr="0006282C">
        <w:rPr>
          <w:rFonts w:ascii="PT Astra Serif" w:hAnsi="PT Astra Serif"/>
          <w:sz w:val="14"/>
          <w:szCs w:val="14"/>
        </w:rPr>
        <w:t>2</w:t>
      </w:r>
      <w:proofErr w:type="gramStart"/>
      <w:r w:rsidRPr="0006282C">
        <w:rPr>
          <w:rFonts w:ascii="PT Astra Serif" w:hAnsi="PT Astra Serif"/>
          <w:sz w:val="14"/>
          <w:szCs w:val="14"/>
        </w:rPr>
        <w:t xml:space="preserve"> </w:t>
      </w:r>
      <w:r w:rsidRPr="0006282C">
        <w:rPr>
          <w:rFonts w:ascii="PT Astra Serif" w:hAnsi="PT Astra Serif"/>
          <w:sz w:val="14"/>
          <w:szCs w:val="14"/>
          <w:lang w:eastAsia="ru-RU"/>
        </w:rPr>
        <w:t>З</w:t>
      </w:r>
      <w:proofErr w:type="gramEnd"/>
      <w:r w:rsidRPr="0006282C">
        <w:rPr>
          <w:rFonts w:ascii="PT Astra Serif" w:hAnsi="PT Astra Serif"/>
          <w:sz w:val="14"/>
          <w:szCs w:val="14"/>
          <w:lang w:eastAsia="ru-RU"/>
        </w:rPr>
        <w:t xml:space="preserve">аполняется при установлении показателей, характеризующих качество государственных (муниципальных)  услуг, в общероссийском базовом (отраслевом) перечне (классификаторе) государственных и муниципальных услуг или в региональном перечне государственных (муниципальных) услуг и работ, а при их отсутствии или в дополнение к ним - показателей, характеризующих качество, установленных при необходимости органом, осуществляющим функции и полномочия учредителя бюджетных или автономных учреждений, главным распорядителем средств бюджета города Югорска, в </w:t>
      </w:r>
      <w:proofErr w:type="gramStart"/>
      <w:r w:rsidRPr="0006282C">
        <w:rPr>
          <w:rFonts w:ascii="PT Astra Serif" w:hAnsi="PT Astra Serif"/>
          <w:sz w:val="14"/>
          <w:szCs w:val="14"/>
          <w:lang w:eastAsia="ru-RU"/>
        </w:rPr>
        <w:t>ведении</w:t>
      </w:r>
      <w:proofErr w:type="gramEnd"/>
      <w:r w:rsidRPr="0006282C">
        <w:rPr>
          <w:rFonts w:ascii="PT Astra Serif" w:hAnsi="PT Astra Serif"/>
          <w:sz w:val="14"/>
          <w:szCs w:val="14"/>
          <w:lang w:eastAsia="ru-RU"/>
        </w:rPr>
        <w:t xml:space="preserve"> которого находятся казенные учреждения, и единицы их измерения</w:t>
      </w:r>
      <w:r w:rsidRPr="0006282C">
        <w:rPr>
          <w:rStyle w:val="a9"/>
          <w:rFonts w:ascii="PT Astra Serif" w:hAnsi="PT Astra Serif"/>
          <w:sz w:val="14"/>
          <w:szCs w:val="14"/>
        </w:rPr>
        <w:t xml:space="preserve">. </w:t>
      </w:r>
    </w:p>
    <w:p w:rsidR="00F67524" w:rsidRPr="0006282C" w:rsidRDefault="00F67524" w:rsidP="00F67524">
      <w:pPr>
        <w:pStyle w:val="Default"/>
        <w:spacing w:line="216" w:lineRule="auto"/>
        <w:contextualSpacing/>
        <w:jc w:val="both"/>
        <w:rPr>
          <w:rFonts w:ascii="PT Astra Serif" w:hAnsi="PT Astra Serif"/>
          <w:sz w:val="14"/>
          <w:szCs w:val="14"/>
        </w:rPr>
      </w:pPr>
      <w:r w:rsidRPr="0006282C">
        <w:rPr>
          <w:rFonts w:ascii="PT Astra Serif" w:hAnsi="PT Astra Serif"/>
          <w:sz w:val="14"/>
          <w:szCs w:val="14"/>
        </w:rPr>
        <w:t>3</w:t>
      </w:r>
      <w:proofErr w:type="gramStart"/>
      <w:r w:rsidRPr="0006282C">
        <w:rPr>
          <w:rFonts w:ascii="PT Astra Serif" w:hAnsi="PT Astra Serif"/>
          <w:sz w:val="14"/>
          <w:szCs w:val="14"/>
        </w:rPr>
        <w:t xml:space="preserve"> Ф</w:t>
      </w:r>
      <w:proofErr w:type="gramEnd"/>
      <w:r w:rsidRPr="0006282C">
        <w:rPr>
          <w:rFonts w:ascii="PT Astra Serif" w:hAnsi="PT Astra Serif"/>
          <w:sz w:val="14"/>
          <w:szCs w:val="14"/>
        </w:rPr>
        <w:t xml:space="preserve"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Style w:val="a9"/>
          <w:rFonts w:ascii="PT Astra Serif" w:hAnsi="PT Astra Serif"/>
          <w:i w:val="0"/>
          <w:sz w:val="14"/>
          <w:szCs w:val="14"/>
        </w:rPr>
      </w:pPr>
      <w:r w:rsidRPr="0006282C">
        <w:rPr>
          <w:rFonts w:ascii="PT Astra Serif" w:hAnsi="PT Astra Serif"/>
          <w:color w:val="000000"/>
          <w:sz w:val="14"/>
          <w:szCs w:val="14"/>
        </w:rPr>
        <w:t>4</w:t>
      </w:r>
      <w:proofErr w:type="gramStart"/>
      <w:r w:rsidRPr="0006282C">
        <w:rPr>
          <w:rFonts w:ascii="PT Astra Serif" w:hAnsi="PT Astra Serif"/>
          <w:color w:val="000000"/>
          <w:sz w:val="14"/>
          <w:szCs w:val="14"/>
        </w:rPr>
        <w:t xml:space="preserve"> </w:t>
      </w:r>
      <w:r w:rsidRPr="0006282C">
        <w:rPr>
          <w:rFonts w:ascii="PT Astra Serif" w:hAnsi="PT Astra Serif"/>
          <w:sz w:val="14"/>
          <w:szCs w:val="14"/>
          <w:lang w:eastAsia="ru-RU"/>
        </w:rPr>
        <w:t>З</w:t>
      </w:r>
      <w:proofErr w:type="gramEnd"/>
      <w:r w:rsidRPr="0006282C">
        <w:rPr>
          <w:rFonts w:ascii="PT Astra Serif" w:hAnsi="PT Astra Serif"/>
          <w:sz w:val="14"/>
          <w:szCs w:val="14"/>
          <w:lang w:eastAsia="ru-RU"/>
        </w:rPr>
        <w:t>аполняется при установлении показателей, характеризующих качество государственных (муниципальных)  работ,  в региональном перечне государственных (муниципальных) услуг и работ, а при их отсутствии или в дополнение к ним - показателей, характеризующими качество, установленных при необходимости органом, осуществляющим функции и полномочия учредителя бюджетных или автономных учреждений, главным распорядителем средств бюджета города Югорска, в ведении которого находятся казенные учреждения, и единицы их измерения</w:t>
      </w:r>
      <w:r w:rsidRPr="0006282C">
        <w:rPr>
          <w:rStyle w:val="a9"/>
          <w:rFonts w:ascii="PT Astra Serif" w:hAnsi="PT Astra Serif"/>
          <w:sz w:val="14"/>
          <w:szCs w:val="14"/>
        </w:rPr>
        <w:t xml:space="preserve">.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4"/>
          <w:szCs w:val="14"/>
        </w:rPr>
      </w:pPr>
      <w:r w:rsidRPr="0006282C">
        <w:rPr>
          <w:rFonts w:ascii="PT Astra Serif" w:hAnsi="PT Astra Serif"/>
          <w:color w:val="000000"/>
          <w:sz w:val="14"/>
          <w:szCs w:val="14"/>
        </w:rPr>
        <w:t>5</w:t>
      </w:r>
      <w:proofErr w:type="gramStart"/>
      <w:r w:rsidRPr="0006282C">
        <w:rPr>
          <w:rFonts w:ascii="PT Astra Serif" w:hAnsi="PT Astra Serif"/>
          <w:color w:val="000000"/>
          <w:sz w:val="14"/>
          <w:szCs w:val="14"/>
        </w:rPr>
        <w:t xml:space="preserve"> З</w:t>
      </w:r>
      <w:proofErr w:type="gramEnd"/>
      <w:r w:rsidRPr="0006282C">
        <w:rPr>
          <w:rFonts w:ascii="PT Astra Serif" w:hAnsi="PT Astra Serif"/>
          <w:color w:val="000000"/>
          <w:sz w:val="14"/>
          <w:szCs w:val="14"/>
        </w:rPr>
        <w:t>аполняется в целом по муниципальному заданию.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4"/>
          <w:szCs w:val="14"/>
        </w:rPr>
      </w:pPr>
      <w:r w:rsidRPr="0006282C">
        <w:rPr>
          <w:rFonts w:ascii="PT Astra Serif" w:hAnsi="PT Astra Serif"/>
          <w:color w:val="000000"/>
          <w:sz w:val="14"/>
          <w:szCs w:val="14"/>
        </w:rPr>
        <w:t>6</w:t>
      </w:r>
      <w:proofErr w:type="gramStart"/>
      <w:r w:rsidRPr="0006282C">
        <w:rPr>
          <w:rFonts w:ascii="PT Astra Serif" w:hAnsi="PT Astra Serif"/>
          <w:color w:val="000000"/>
          <w:sz w:val="14"/>
          <w:szCs w:val="14"/>
        </w:rPr>
        <w:t xml:space="preserve"> В</w:t>
      </w:r>
      <w:proofErr w:type="gramEnd"/>
      <w:r w:rsidRPr="0006282C">
        <w:rPr>
          <w:rFonts w:ascii="PT Astra Serif" w:hAnsi="PT Astra Serif"/>
          <w:color w:val="000000"/>
          <w:sz w:val="14"/>
          <w:szCs w:val="14"/>
        </w:rPr>
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муниципального бюджетного, муниципального автономного учреждения, 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</w:t>
      </w:r>
      <w:proofErr w:type="gramStart"/>
      <w:r w:rsidRPr="0006282C">
        <w:rPr>
          <w:rFonts w:ascii="PT Astra Serif" w:hAnsi="PT Astra Serif"/>
          <w:color w:val="000000"/>
          <w:sz w:val="14"/>
          <w:szCs w:val="14"/>
        </w:rPr>
        <w:t>отклонения, предусмотренные   в подпунктах 3.1 и 3.2 настоящего муниципального задания не заполняются</w:t>
      </w:r>
      <w:proofErr w:type="gramEnd"/>
      <w:r w:rsidRPr="0006282C">
        <w:rPr>
          <w:rFonts w:ascii="PT Astra Serif" w:hAnsi="PT Astra Serif"/>
          <w:color w:val="000000"/>
          <w:sz w:val="14"/>
          <w:szCs w:val="14"/>
        </w:rPr>
        <w:t xml:space="preserve">.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4"/>
          <w:szCs w:val="14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</w:rPr>
      </w:pPr>
    </w:p>
    <w:p w:rsidR="00F67524" w:rsidRPr="0006282C" w:rsidRDefault="00F67524" w:rsidP="00F67524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06282C">
        <w:rPr>
          <w:rFonts w:ascii="PT Astra Serif" w:hAnsi="PT Astra Serif"/>
          <w:b/>
        </w:rPr>
        <w:t xml:space="preserve">Директор МБУ </w:t>
      </w:r>
      <w:r>
        <w:rPr>
          <w:rFonts w:ascii="PT Astra Serif" w:hAnsi="PT Astra Serif"/>
          <w:b/>
        </w:rPr>
        <w:t xml:space="preserve">ДО </w:t>
      </w:r>
      <w:r w:rsidRPr="0006282C">
        <w:rPr>
          <w:rFonts w:ascii="PT Astra Serif" w:hAnsi="PT Astra Serif"/>
          <w:b/>
        </w:rPr>
        <w:t xml:space="preserve">СШ «Центр Югорского спорта»        </w:t>
      </w:r>
      <w:r w:rsidRPr="0006282C">
        <w:rPr>
          <w:rFonts w:ascii="PT Astra Serif" w:hAnsi="PT Astra Serif"/>
        </w:rPr>
        <w:t xml:space="preserve">                                                                                                      __</w:t>
      </w:r>
      <w:r w:rsidRPr="0006282C">
        <w:rPr>
          <w:rFonts w:ascii="PT Astra Serif" w:hAnsi="PT Astra Serif"/>
          <w:b/>
        </w:rPr>
        <w:t xml:space="preserve">Н.А. </w:t>
      </w:r>
      <w:proofErr w:type="spellStart"/>
      <w:r w:rsidRPr="0006282C">
        <w:rPr>
          <w:rFonts w:ascii="PT Astra Serif" w:hAnsi="PT Astra Serif"/>
          <w:b/>
        </w:rPr>
        <w:t>Солодков</w:t>
      </w:r>
      <w:proofErr w:type="spellEnd"/>
      <w:r w:rsidRPr="0006282C">
        <w:rPr>
          <w:rFonts w:ascii="PT Astra Serif" w:hAnsi="PT Astra Serif"/>
        </w:rPr>
        <w:t xml:space="preserve">____________ </w:t>
      </w:r>
    </w:p>
    <w:p w:rsidR="00F67524" w:rsidRPr="0006282C" w:rsidRDefault="00F67524" w:rsidP="00F67524">
      <w:pPr>
        <w:suppressAutoHyphens w:val="0"/>
        <w:autoSpaceDE w:val="0"/>
        <w:autoSpaceDN w:val="0"/>
        <w:adjustRightInd w:val="0"/>
        <w:ind w:left="6372" w:firstLine="708"/>
        <w:rPr>
          <w:rFonts w:ascii="PT Astra Serif" w:hAnsi="PT Astra Serif"/>
        </w:rPr>
      </w:pPr>
      <w:r w:rsidRPr="0006282C">
        <w:rPr>
          <w:rFonts w:ascii="PT Astra Serif" w:hAnsi="PT Astra Serif"/>
        </w:rPr>
        <w:tab/>
      </w:r>
      <w:r w:rsidRPr="0006282C">
        <w:rPr>
          <w:rFonts w:ascii="PT Astra Serif" w:hAnsi="PT Astra Serif"/>
        </w:rPr>
        <w:tab/>
      </w:r>
      <w:r w:rsidRPr="0006282C">
        <w:rPr>
          <w:rFonts w:ascii="PT Astra Serif" w:hAnsi="PT Astra Serif"/>
        </w:rPr>
        <w:tab/>
        <w:t xml:space="preserve">  </w:t>
      </w:r>
      <w:r w:rsidRPr="0006282C">
        <w:rPr>
          <w:rFonts w:ascii="PT Astra Serif" w:hAnsi="PT Astra Serif"/>
        </w:rPr>
        <w:tab/>
        <w:t xml:space="preserve">         </w:t>
      </w:r>
    </w:p>
    <w:p w:rsidR="00F67524" w:rsidRPr="0006282C" w:rsidRDefault="00F67524" w:rsidP="00F67524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6282C">
        <w:rPr>
          <w:rFonts w:ascii="PT Astra Serif" w:hAnsi="PT Astra Serif"/>
        </w:rPr>
        <w:t>«_</w:t>
      </w:r>
      <w:r>
        <w:rPr>
          <w:rFonts w:ascii="PT Astra Serif" w:hAnsi="PT Astra Serif"/>
        </w:rPr>
        <w:t>__</w:t>
      </w:r>
      <w:r w:rsidRPr="0006282C">
        <w:rPr>
          <w:rFonts w:ascii="PT Astra Serif" w:hAnsi="PT Astra Serif"/>
        </w:rPr>
        <w:t>_» _</w:t>
      </w:r>
      <w:r>
        <w:rPr>
          <w:rFonts w:ascii="PT Astra Serif" w:hAnsi="PT Astra Serif"/>
        </w:rPr>
        <w:t>__________</w:t>
      </w:r>
      <w:r w:rsidRPr="0006282C">
        <w:rPr>
          <w:rFonts w:ascii="PT Astra Serif" w:hAnsi="PT Astra Serif"/>
        </w:rPr>
        <w:t>_ 202</w:t>
      </w:r>
      <w:r>
        <w:rPr>
          <w:rFonts w:ascii="PT Astra Serif" w:hAnsi="PT Astra Serif"/>
        </w:rPr>
        <w:t>4</w:t>
      </w:r>
      <w:r w:rsidRPr="0006282C">
        <w:rPr>
          <w:rFonts w:ascii="PT Astra Serif" w:hAnsi="PT Astra Serif"/>
        </w:rPr>
        <w:t>г.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  <w:sectPr w:rsidR="00F67524" w:rsidRPr="0006282C" w:rsidSect="004F5142">
          <w:pgSz w:w="16838" w:h="11906" w:orient="landscape"/>
          <w:pgMar w:top="360" w:right="397" w:bottom="567" w:left="851" w:header="709" w:footer="709" w:gutter="0"/>
          <w:cols w:space="708"/>
          <w:docGrid w:linePitch="360"/>
        </w:sect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  <w:r w:rsidRPr="0006282C">
        <w:rPr>
          <w:rFonts w:ascii="PT Astra Serif" w:hAnsi="PT Astra Serif"/>
          <w:b/>
          <w:color w:val="000000"/>
          <w:sz w:val="20"/>
          <w:szCs w:val="20"/>
        </w:rPr>
        <w:lastRenderedPageBreak/>
        <w:t>Приложение 1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  <w:r w:rsidRPr="0006282C">
        <w:rPr>
          <w:rFonts w:ascii="PT Astra Serif" w:hAnsi="PT Astra Serif"/>
          <w:b/>
          <w:color w:val="000000"/>
          <w:sz w:val="20"/>
          <w:szCs w:val="20"/>
        </w:rPr>
        <w:t xml:space="preserve"> к муниципальному заданию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>на оказание муниципальных услуг (работ)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 xml:space="preserve"> муниципальным учреждениям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ОТЧЕТ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об использовании субсидий на финансовое обеспечение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 выполнения муниципального задания на оказание муниципальных услуг (работ)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на __________________ 20__год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_________________________________________________________________________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  <w:vertAlign w:val="superscript"/>
        </w:rPr>
      </w:pPr>
      <w:r w:rsidRPr="0006282C">
        <w:rPr>
          <w:rFonts w:ascii="PT Astra Serif" w:hAnsi="PT Astra Serif"/>
          <w:b/>
          <w:vertAlign w:val="superscript"/>
        </w:rPr>
        <w:t>(наименование учреждения)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52"/>
        <w:gridCol w:w="2258"/>
        <w:gridCol w:w="2876"/>
        <w:gridCol w:w="3476"/>
        <w:gridCol w:w="2318"/>
        <w:gridCol w:w="2198"/>
      </w:tblGrid>
      <w:tr w:rsidR="00F67524" w:rsidRPr="0006282C" w:rsidTr="00FA225A">
        <w:tc>
          <w:tcPr>
            <w:tcW w:w="82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№</w:t>
            </w:r>
          </w:p>
        </w:tc>
        <w:tc>
          <w:tcPr>
            <w:tcW w:w="185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 xml:space="preserve">Вид субсидии 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(код субсидии)</w:t>
            </w:r>
          </w:p>
        </w:tc>
        <w:tc>
          <w:tcPr>
            <w:tcW w:w="225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Плановые назначения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 xml:space="preserve"> (план ПФХД в части расходов)</w:t>
            </w:r>
          </w:p>
        </w:tc>
        <w:tc>
          <w:tcPr>
            <w:tcW w:w="287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bCs/>
                <w:color w:val="000000"/>
                <w:kern w:val="0"/>
                <w:sz w:val="20"/>
                <w:szCs w:val="20"/>
                <w:lang w:eastAsia="ru-RU"/>
              </w:rPr>
              <w:t>Фактически профинансировано (нарастающим итогом с начала текущего финансового года, от ГРБС учреждения)</w:t>
            </w:r>
          </w:p>
        </w:tc>
        <w:tc>
          <w:tcPr>
            <w:tcW w:w="347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Фактически освоено (кассовые расходы учреждения) нарастающим итогом с начала </w:t>
            </w:r>
            <w:proofErr w:type="spellStart"/>
            <w:r w:rsidRPr="0006282C">
              <w:rPr>
                <w:rFonts w:ascii="PT Astra Serif" w:hAnsi="PT Astra Serif"/>
                <w:bCs/>
                <w:color w:val="000000"/>
                <w:kern w:val="0"/>
                <w:sz w:val="20"/>
                <w:szCs w:val="20"/>
                <w:lang w:eastAsia="ru-RU"/>
              </w:rPr>
              <w:t>текщего</w:t>
            </w:r>
            <w:proofErr w:type="spellEnd"/>
            <w:r w:rsidRPr="0006282C">
              <w:rPr>
                <w:rFonts w:ascii="PT Astra Serif" w:hAnsi="PT Astra Serif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финансового года</w:t>
            </w:r>
          </w:p>
        </w:tc>
        <w:tc>
          <w:tcPr>
            <w:tcW w:w="231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Остатки </w:t>
            </w:r>
            <w:proofErr w:type="gramStart"/>
            <w:r w:rsidRPr="0006282C">
              <w:rPr>
                <w:rFonts w:ascii="PT Astra Serif" w:hAnsi="PT Astra Serif"/>
                <w:bCs/>
                <w:color w:val="000000"/>
                <w:kern w:val="0"/>
                <w:sz w:val="20"/>
                <w:szCs w:val="20"/>
                <w:lang w:eastAsia="ru-RU"/>
              </w:rPr>
              <w:t>неиспользованных</w:t>
            </w:r>
            <w:proofErr w:type="gramEnd"/>
            <w:r w:rsidRPr="0006282C">
              <w:rPr>
                <w:rFonts w:ascii="PT Astra Serif" w:hAnsi="PT Astra Serif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средств (на конец отчетного периода)</w:t>
            </w:r>
          </w:p>
        </w:tc>
        <w:tc>
          <w:tcPr>
            <w:tcW w:w="219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bCs/>
                <w:color w:val="000000"/>
                <w:kern w:val="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67524" w:rsidRPr="0006282C" w:rsidTr="00FA225A">
        <w:tc>
          <w:tcPr>
            <w:tcW w:w="82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225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287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347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231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b/>
                <w:sz w:val="20"/>
                <w:szCs w:val="20"/>
              </w:rPr>
              <w:t>6=4-5</w:t>
            </w:r>
          </w:p>
        </w:tc>
        <w:tc>
          <w:tcPr>
            <w:tcW w:w="219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</w:tr>
      <w:tr w:rsidR="00F67524" w:rsidRPr="0006282C" w:rsidTr="00FA225A">
        <w:tc>
          <w:tcPr>
            <w:tcW w:w="82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5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7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F67524" w:rsidRPr="0006282C" w:rsidTr="00FA225A">
        <w:tc>
          <w:tcPr>
            <w:tcW w:w="82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5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7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F67524" w:rsidRPr="0006282C" w:rsidTr="00FA225A">
        <w:tc>
          <w:tcPr>
            <w:tcW w:w="82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5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7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F67524" w:rsidRPr="0006282C" w:rsidTr="00FA225A">
        <w:tc>
          <w:tcPr>
            <w:tcW w:w="2680" w:type="dxa"/>
            <w:gridSpan w:val="2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225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7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</w:tbl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>Директор ___________________________    ___________________ / ____________________ /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sz w:val="20"/>
          <w:szCs w:val="20"/>
        </w:rPr>
      </w:pPr>
      <w:r w:rsidRPr="0006282C">
        <w:rPr>
          <w:rFonts w:ascii="PT Astra Serif" w:hAnsi="PT Astra Serif"/>
          <w:sz w:val="20"/>
          <w:szCs w:val="20"/>
        </w:rPr>
        <w:t>Главный бухгалтер (экономист) __________________________________________________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sz w:val="20"/>
          <w:szCs w:val="20"/>
        </w:rPr>
      </w:pPr>
      <w:r w:rsidRPr="0006282C">
        <w:rPr>
          <w:rFonts w:ascii="PT Astra Serif" w:hAnsi="PT Astra Serif"/>
          <w:sz w:val="20"/>
          <w:szCs w:val="20"/>
        </w:rPr>
        <w:t>Исполнитель (телефон): _________________________________________________________                                        дата _______________________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 xml:space="preserve">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tbl>
      <w:tblPr>
        <w:tblW w:w="9000" w:type="dxa"/>
        <w:tblInd w:w="6768" w:type="dxa"/>
        <w:tblLook w:val="0000" w:firstRow="0" w:lastRow="0" w:firstColumn="0" w:lastColumn="0" w:noHBand="0" w:noVBand="0"/>
      </w:tblPr>
      <w:tblGrid>
        <w:gridCol w:w="5276"/>
        <w:gridCol w:w="1577"/>
        <w:gridCol w:w="2147"/>
      </w:tblGrid>
      <w:tr w:rsidR="00F67524" w:rsidRPr="0006282C" w:rsidTr="00FA225A">
        <w:trPr>
          <w:trHeight w:val="30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F67524" w:rsidRPr="0006282C" w:rsidRDefault="00F67524" w:rsidP="00FA225A">
            <w:pPr>
              <w:widowControl/>
              <w:suppressAutoHyphens w:val="0"/>
              <w:ind w:firstLine="315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Отметка Управления социальной политики администрации города Югорска</w:t>
            </w:r>
          </w:p>
        </w:tc>
      </w:tr>
      <w:tr w:rsidR="00F67524" w:rsidRPr="0006282C" w:rsidTr="00FA225A">
        <w:trPr>
          <w:trHeight w:val="300"/>
        </w:trPr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7524" w:rsidRPr="0006282C" w:rsidRDefault="00F67524" w:rsidP="00FA225A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7524" w:rsidRPr="0006282C" w:rsidRDefault="00F67524" w:rsidP="00FA225A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7524" w:rsidRPr="0006282C" w:rsidRDefault="00F67524" w:rsidP="00FA225A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67524" w:rsidRPr="0006282C" w:rsidTr="00FA225A">
        <w:trPr>
          <w:trHeight w:val="300"/>
        </w:trPr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7524" w:rsidRPr="0006282C" w:rsidRDefault="00F67524" w:rsidP="00FA225A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Отчет принят "______"________________________</w:t>
            </w:r>
            <w:proofErr w:type="gramStart"/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г</w:t>
            </w:r>
            <w:proofErr w:type="gramEnd"/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7524" w:rsidRPr="0006282C" w:rsidRDefault="00F67524" w:rsidP="00FA225A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7524" w:rsidRPr="0006282C" w:rsidRDefault="00F67524" w:rsidP="00FA225A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67524" w:rsidRPr="0006282C" w:rsidTr="00FA225A">
        <w:trPr>
          <w:trHeight w:val="300"/>
        </w:trPr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7524" w:rsidRPr="0006282C" w:rsidRDefault="00F67524" w:rsidP="00FA225A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7524" w:rsidRPr="0006282C" w:rsidRDefault="00F67524" w:rsidP="00FA225A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7524" w:rsidRPr="0006282C" w:rsidRDefault="00F67524" w:rsidP="00FA225A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67524" w:rsidRPr="0006282C" w:rsidTr="00FA225A">
        <w:trPr>
          <w:trHeight w:val="300"/>
        </w:trPr>
        <w:tc>
          <w:tcPr>
            <w:tcW w:w="9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524" w:rsidRPr="0006282C" w:rsidRDefault="00F67524" w:rsidP="00FA225A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 xml:space="preserve">(подпись и расшифровка, </w:t>
            </w:r>
            <w:proofErr w:type="gramStart"/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принявшего</w:t>
            </w:r>
            <w:proofErr w:type="gramEnd"/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 xml:space="preserve"> отчет)</w:t>
            </w:r>
          </w:p>
          <w:p w:rsidR="00F67524" w:rsidRPr="0006282C" w:rsidRDefault="00F67524" w:rsidP="00FA225A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lastRenderedPageBreak/>
        <w:t>Приложение  2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  <w:r w:rsidRPr="0006282C">
        <w:rPr>
          <w:rFonts w:ascii="PT Astra Serif" w:hAnsi="PT Astra Serif"/>
          <w:b/>
          <w:color w:val="000000"/>
          <w:sz w:val="20"/>
          <w:szCs w:val="20"/>
        </w:rPr>
        <w:t xml:space="preserve">к муниципальному заданию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>на оказание муниципальных услуг (работ)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</w:rPr>
      </w:pPr>
      <w:r w:rsidRPr="0006282C">
        <w:rPr>
          <w:rFonts w:ascii="PT Astra Serif" w:hAnsi="PT Astra Serif"/>
          <w:b/>
          <w:sz w:val="20"/>
          <w:szCs w:val="20"/>
        </w:rPr>
        <w:t xml:space="preserve"> муниципальным учреждениям</w:t>
      </w:r>
    </w:p>
    <w:p w:rsidR="00F67524" w:rsidRPr="0006282C" w:rsidRDefault="00F67524" w:rsidP="00F67524">
      <w:pPr>
        <w:spacing w:line="216" w:lineRule="auto"/>
        <w:contextualSpacing/>
        <w:jc w:val="both"/>
        <w:rPr>
          <w:rFonts w:ascii="PT Astra Serif" w:hAnsi="PT Astra Serif"/>
          <w:b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  <w:bCs/>
          <w:color w:val="00000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  <w:b/>
          <w:bCs/>
          <w:color w:val="000000"/>
        </w:rPr>
        <w:t>ОТЧЕТ О ВЫПОЛНЕНИИ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  <w:bCs/>
          <w:color w:val="000000"/>
        </w:rPr>
      </w:pPr>
      <w:r w:rsidRPr="0006282C">
        <w:rPr>
          <w:rFonts w:ascii="PT Astra Serif" w:hAnsi="PT Astra Serif"/>
          <w:b/>
          <w:bCs/>
          <w:color w:val="000000"/>
        </w:rPr>
        <w:t xml:space="preserve">МУНИЦИПАЛЬНОГО  ЗАДАНИЯ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  <w:color w:val="000000"/>
        </w:rPr>
        <w:t>за 20__ год   (за _____ квартал 20____ года)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sz w:val="16"/>
          <w:szCs w:val="16"/>
          <w:lang w:eastAsia="ru-RU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Наименование муниципального  учреждения _________________________________________________________________________________________________________________________________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_________________________________________________________________________________________________________________________________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Виды деятельности муниципального учреждения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_________________________________________________________________________________________________________________________________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(</w:t>
      </w:r>
      <w:r w:rsidRPr="0006282C">
        <w:rPr>
          <w:rFonts w:ascii="PT Astra Serif" w:hAnsi="PT Astra Serif"/>
          <w:sz w:val="20"/>
          <w:szCs w:val="20"/>
          <w:lang w:eastAsia="ru-RU"/>
        </w:rPr>
        <w:t>указывается вид деятельности муниципального учреждения из общероссийского базового перечня или регионального перечня государственных (муниципальных) услуг и работ)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_________________________________________________________________________________________________________________________________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_________________________________________________________________________________________________________________________________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Вид муниципального учреждения  _________________________________________________________________________________________________________________________________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 Периодичность ___________________________________________________________________________________________________________________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Часть 1. Сведения об оказываемых муниципальных услугах¹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Раздел ____</w:t>
      </w:r>
    </w:p>
    <w:p w:rsidR="00F67524" w:rsidRPr="0006282C" w:rsidRDefault="00F67524" w:rsidP="00F67524">
      <w:pPr>
        <w:pStyle w:val="aa"/>
        <w:spacing w:line="216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1. </w:t>
      </w:r>
      <w:proofErr w:type="gramStart"/>
      <w:r w:rsidRPr="0006282C">
        <w:rPr>
          <w:rFonts w:ascii="PT Astra Serif" w:hAnsi="PT Astra Serif"/>
          <w:color w:val="000000"/>
          <w:sz w:val="20"/>
          <w:szCs w:val="20"/>
        </w:rPr>
        <w:t xml:space="preserve">Наименование муниципальной </w:t>
      </w:r>
      <w:r w:rsidRPr="0006282C">
        <w:rPr>
          <w:rFonts w:ascii="PT Astra Serif" w:hAnsi="PT Astra Serif" w:cs="Times New Roman"/>
          <w:color w:val="000000"/>
          <w:sz w:val="20"/>
          <w:szCs w:val="20"/>
          <w:lang w:eastAsia="en-US"/>
        </w:rPr>
        <w:t>услуги</w:t>
      </w:r>
      <w:r w:rsidRPr="0006282C">
        <w:rPr>
          <w:rFonts w:ascii="PT Astra Serif" w:hAnsi="PT Astra Serif"/>
          <w:color w:val="000000"/>
          <w:sz w:val="20"/>
          <w:szCs w:val="20"/>
        </w:rPr>
        <w:t xml:space="preserve"> </w:t>
      </w:r>
      <w:r w:rsidRPr="0006282C">
        <w:rPr>
          <w:rFonts w:ascii="PT Astra Serif" w:hAnsi="PT Astra Serif" w:cs="Times New Roman"/>
          <w:sz w:val="20"/>
          <w:szCs w:val="20"/>
        </w:rPr>
        <w:t xml:space="preserve">(с указанием Кода по </w:t>
      </w:r>
      <w:r w:rsidRPr="0006282C">
        <w:rPr>
          <w:rFonts w:ascii="PT Astra Serif" w:hAnsi="PT Astra Serif" w:cs="Times New Roman"/>
          <w:color w:val="000000"/>
          <w:sz w:val="20"/>
          <w:szCs w:val="20"/>
        </w:rPr>
        <w:t>общероссийскому</w:t>
      </w:r>
      <w:r w:rsidRPr="0006282C">
        <w:rPr>
          <w:rFonts w:ascii="PT Astra Serif" w:hAnsi="PT Astra Serif" w:cs="Times New Roman"/>
          <w:sz w:val="20"/>
          <w:szCs w:val="20"/>
        </w:rPr>
        <w:t xml:space="preserve"> базовому  </w:t>
      </w:r>
      <w:r w:rsidRPr="0006282C">
        <w:rPr>
          <w:rFonts w:ascii="PT Astra Serif" w:hAnsi="PT Astra Serif" w:cs="Times New Roman"/>
          <w:color w:val="000000"/>
          <w:sz w:val="20"/>
          <w:szCs w:val="20"/>
        </w:rPr>
        <w:t>перечню  услуг или региональному перечню государственных</w:t>
      </w:r>
      <w:r w:rsidRPr="0006282C">
        <w:rPr>
          <w:rFonts w:ascii="PT Astra Serif" w:hAnsi="PT Astra Serif" w:cs="Times New Roman"/>
          <w:sz w:val="20"/>
          <w:szCs w:val="20"/>
        </w:rPr>
        <w:t xml:space="preserve"> (</w:t>
      </w:r>
      <w:r w:rsidRPr="0006282C">
        <w:rPr>
          <w:rFonts w:ascii="PT Astra Serif" w:hAnsi="PT Astra Serif" w:cs="Times New Roman"/>
          <w:color w:val="000000"/>
          <w:sz w:val="20"/>
          <w:szCs w:val="20"/>
        </w:rPr>
        <w:t>муниципальных</w:t>
      </w:r>
      <w:r w:rsidRPr="0006282C">
        <w:rPr>
          <w:rFonts w:ascii="PT Astra Serif" w:hAnsi="PT Astra Serif" w:cs="Times New Roman"/>
          <w:sz w:val="20"/>
          <w:szCs w:val="20"/>
        </w:rPr>
        <w:t xml:space="preserve">) </w:t>
      </w:r>
      <w:proofErr w:type="gramEnd"/>
    </w:p>
    <w:p w:rsidR="00F67524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услуг и работ)</w:t>
      </w:r>
      <w:r w:rsidRPr="0006282C">
        <w:rPr>
          <w:rFonts w:ascii="PT Astra Serif" w:hAnsi="PT Astra Serif"/>
          <w:sz w:val="20"/>
          <w:szCs w:val="20"/>
        </w:rPr>
        <w:t xml:space="preserve"> ___________________________________________________________________________________________________________________________________</w:t>
      </w:r>
      <w:r w:rsidRPr="0006282C">
        <w:rPr>
          <w:rFonts w:ascii="PT Astra Serif" w:hAnsi="PT Astra Serif"/>
          <w:color w:val="000000"/>
          <w:sz w:val="20"/>
          <w:szCs w:val="20"/>
        </w:rPr>
        <w:t xml:space="preserve">                (наименование услуги должно соответствовать </w:t>
      </w:r>
      <w:r w:rsidRPr="0006282C">
        <w:rPr>
          <w:rFonts w:ascii="PT Astra Serif" w:hAnsi="PT Astra Serif"/>
          <w:i/>
          <w:sz w:val="20"/>
          <w:szCs w:val="20"/>
        </w:rPr>
        <w:t xml:space="preserve"> </w:t>
      </w:r>
      <w:r w:rsidRPr="0006282C">
        <w:rPr>
          <w:rStyle w:val="a9"/>
          <w:rFonts w:ascii="PT Astra Serif" w:hAnsi="PT Astra Serif"/>
          <w:sz w:val="20"/>
          <w:szCs w:val="20"/>
        </w:rPr>
        <w:t xml:space="preserve">общероссийским базовым  перечням  услуг, </w:t>
      </w:r>
      <w:r w:rsidRPr="0006282C">
        <w:rPr>
          <w:rStyle w:val="a8"/>
          <w:rFonts w:ascii="PT Astra Serif" w:hAnsi="PT Astra Serif"/>
          <w:i/>
          <w:sz w:val="20"/>
          <w:szCs w:val="20"/>
        </w:rPr>
        <w:t xml:space="preserve"> </w:t>
      </w:r>
      <w:r w:rsidRPr="0006282C">
        <w:rPr>
          <w:rStyle w:val="a9"/>
          <w:rFonts w:ascii="PT Astra Serif" w:hAnsi="PT Astra Serif"/>
          <w:sz w:val="20"/>
          <w:szCs w:val="20"/>
        </w:rPr>
        <w:t>региональным перечням государственных (муниципальных) услуг и работ и муниципальному заданию)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2. Категории потребителей муниципальной услуги ____________________________________________________________________________________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5"/>
        <w:gridCol w:w="1134"/>
        <w:gridCol w:w="1134"/>
        <w:gridCol w:w="1133"/>
        <w:gridCol w:w="1276"/>
        <w:gridCol w:w="992"/>
        <w:gridCol w:w="425"/>
        <w:gridCol w:w="1417"/>
        <w:gridCol w:w="993"/>
        <w:gridCol w:w="1134"/>
        <w:gridCol w:w="1418"/>
        <w:gridCol w:w="1134"/>
      </w:tblGrid>
      <w:tr w:rsidR="00F67524" w:rsidRPr="0006282C" w:rsidTr="00FA225A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67524" w:rsidRPr="0006282C" w:rsidTr="00FA225A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единица 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измерения 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67524" w:rsidRPr="0006282C" w:rsidTr="00FA225A">
        <w:trPr>
          <w:trHeight w:val="24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утверждено в муниципальном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причина отклонения</w:t>
            </w:r>
          </w:p>
        </w:tc>
      </w:tr>
      <w:tr w:rsidR="00F67524" w:rsidRPr="0006282C" w:rsidTr="00FA225A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67524" w:rsidRPr="0006282C" w:rsidTr="00FA225A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F67524" w:rsidRPr="0006282C" w:rsidTr="00FA225A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3.2. Сведения о фактическом достижении показателей, характеризующих объем муниципальной услуги: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1278"/>
        <w:gridCol w:w="1135"/>
        <w:gridCol w:w="1131"/>
        <w:gridCol w:w="1134"/>
        <w:gridCol w:w="1134"/>
        <w:gridCol w:w="850"/>
        <w:gridCol w:w="426"/>
        <w:gridCol w:w="1135"/>
        <w:gridCol w:w="992"/>
        <w:gridCol w:w="1134"/>
        <w:gridCol w:w="1134"/>
        <w:gridCol w:w="992"/>
        <w:gridCol w:w="992"/>
      </w:tblGrid>
      <w:tr w:rsidR="00F67524" w:rsidRPr="0006282C" w:rsidTr="00FA225A">
        <w:trPr>
          <w:trHeight w:val="20"/>
        </w:trPr>
        <w:tc>
          <w:tcPr>
            <w:tcW w:w="993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7" w:type="dxa"/>
            <w:gridSpan w:val="3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5" w:type="dxa"/>
            <w:gridSpan w:val="2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7" w:type="dxa"/>
            <w:gridSpan w:val="8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Средне-годовой</w:t>
            </w:r>
            <w:proofErr w:type="gramEnd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F67524" w:rsidRPr="0006282C" w:rsidTr="00FA225A">
        <w:trPr>
          <w:trHeight w:val="248"/>
        </w:trPr>
        <w:tc>
          <w:tcPr>
            <w:tcW w:w="993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gridSpan w:val="3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992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67524" w:rsidRPr="0006282C" w:rsidTr="00FA225A">
        <w:trPr>
          <w:trHeight w:val="248"/>
        </w:trPr>
        <w:tc>
          <w:tcPr>
            <w:tcW w:w="993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8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1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67524" w:rsidRPr="0006282C" w:rsidTr="00FA225A">
        <w:trPr>
          <w:trHeight w:val="20"/>
        </w:trPr>
        <w:tc>
          <w:tcPr>
            <w:tcW w:w="993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2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67524" w:rsidRPr="0006282C" w:rsidTr="00FA225A">
        <w:trPr>
          <w:trHeight w:val="20"/>
        </w:trPr>
        <w:tc>
          <w:tcPr>
            <w:tcW w:w="993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67524" w:rsidRPr="0006282C" w:rsidTr="00FA225A">
        <w:trPr>
          <w:trHeight w:val="20"/>
        </w:trPr>
        <w:tc>
          <w:tcPr>
            <w:tcW w:w="993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67524" w:rsidRPr="0006282C" w:rsidTr="00FA225A">
        <w:trPr>
          <w:trHeight w:val="20"/>
        </w:trPr>
        <w:tc>
          <w:tcPr>
            <w:tcW w:w="993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Часть 2. Сведения о выполняемых муниципальных работах²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Раздел ____</w:t>
      </w:r>
    </w:p>
    <w:p w:rsidR="00F67524" w:rsidRPr="0006282C" w:rsidRDefault="00F67524" w:rsidP="00F67524">
      <w:pPr>
        <w:pStyle w:val="aa"/>
        <w:spacing w:line="216" w:lineRule="auto"/>
        <w:contextualSpacing/>
        <w:jc w:val="both"/>
        <w:rPr>
          <w:rFonts w:ascii="PT Astra Serif" w:hAnsi="PT Astra Serif" w:cs="Times New Roman"/>
          <w:color w:val="000000"/>
          <w:sz w:val="20"/>
          <w:szCs w:val="20"/>
        </w:rPr>
      </w:pPr>
      <w:r w:rsidRPr="0006282C">
        <w:rPr>
          <w:rFonts w:ascii="PT Astra Serif" w:hAnsi="PT Astra Serif" w:cs="Times New Roman"/>
          <w:color w:val="000000"/>
          <w:sz w:val="20"/>
          <w:szCs w:val="20"/>
          <w:lang w:eastAsia="en-US"/>
        </w:rPr>
        <w:t xml:space="preserve">1. Наименование муниципальной работы </w:t>
      </w:r>
      <w:r w:rsidRPr="0006282C">
        <w:rPr>
          <w:rFonts w:ascii="PT Astra Serif" w:hAnsi="PT Astra Serif" w:cs="Times New Roman"/>
          <w:sz w:val="20"/>
          <w:szCs w:val="20"/>
        </w:rPr>
        <w:t>(с указанием Кода по</w:t>
      </w:r>
      <w:r w:rsidRPr="0006282C">
        <w:rPr>
          <w:rFonts w:ascii="PT Astra Serif" w:hAnsi="PT Astra Serif" w:cs="Times New Roman"/>
          <w:color w:val="000000"/>
          <w:sz w:val="20"/>
          <w:szCs w:val="20"/>
        </w:rPr>
        <w:t xml:space="preserve"> региональному перечню государственных</w:t>
      </w:r>
      <w:r w:rsidRPr="0006282C">
        <w:rPr>
          <w:rFonts w:ascii="PT Astra Serif" w:hAnsi="PT Astra Serif" w:cs="Times New Roman"/>
          <w:sz w:val="20"/>
          <w:szCs w:val="20"/>
        </w:rPr>
        <w:t xml:space="preserve"> (</w:t>
      </w:r>
      <w:r w:rsidRPr="0006282C">
        <w:rPr>
          <w:rFonts w:ascii="PT Astra Serif" w:hAnsi="PT Astra Serif" w:cs="Times New Roman"/>
          <w:color w:val="000000"/>
          <w:sz w:val="20"/>
          <w:szCs w:val="20"/>
        </w:rPr>
        <w:t>муниципальных</w:t>
      </w:r>
      <w:r w:rsidRPr="0006282C">
        <w:rPr>
          <w:rFonts w:ascii="PT Astra Serif" w:hAnsi="PT Astra Serif" w:cs="Times New Roman"/>
          <w:sz w:val="20"/>
          <w:szCs w:val="20"/>
        </w:rPr>
        <w:t xml:space="preserve">) </w:t>
      </w:r>
      <w:r w:rsidRPr="0006282C">
        <w:rPr>
          <w:rFonts w:ascii="PT Astra Serif" w:hAnsi="PT Astra Serif" w:cs="Times New Roman"/>
          <w:color w:val="000000"/>
          <w:sz w:val="20"/>
          <w:szCs w:val="20"/>
        </w:rPr>
        <w:t xml:space="preserve">услуг и работ)  </w:t>
      </w:r>
    </w:p>
    <w:p w:rsidR="00F67524" w:rsidRPr="0006282C" w:rsidRDefault="00F67524" w:rsidP="00F67524">
      <w:pPr>
        <w:pStyle w:val="aa"/>
        <w:spacing w:line="216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06282C">
        <w:rPr>
          <w:rFonts w:ascii="PT Astra Serif" w:hAnsi="PT Astra Serif" w:cs="Times New Roman"/>
          <w:color w:val="000000"/>
          <w:sz w:val="20"/>
          <w:szCs w:val="20"/>
          <w:lang w:eastAsia="en-US"/>
        </w:rPr>
        <w:t xml:space="preserve">___________________________________________________________________________________________________________________________________________________________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(наименование услуги должно соответствовать </w:t>
      </w:r>
      <w:r w:rsidRPr="0006282C">
        <w:rPr>
          <w:rFonts w:ascii="PT Astra Serif" w:hAnsi="PT Astra Serif"/>
          <w:i/>
          <w:sz w:val="20"/>
          <w:szCs w:val="20"/>
        </w:rPr>
        <w:t xml:space="preserve"> </w:t>
      </w:r>
      <w:r w:rsidRPr="0006282C">
        <w:rPr>
          <w:rStyle w:val="a9"/>
          <w:rFonts w:ascii="PT Astra Serif" w:hAnsi="PT Astra Serif"/>
          <w:sz w:val="20"/>
          <w:szCs w:val="20"/>
        </w:rPr>
        <w:t xml:space="preserve">общероссийским базовым  перечням  услуг, </w:t>
      </w:r>
      <w:r w:rsidRPr="0006282C">
        <w:rPr>
          <w:rStyle w:val="a8"/>
          <w:rFonts w:ascii="PT Astra Serif" w:hAnsi="PT Astra Serif"/>
          <w:i/>
          <w:sz w:val="20"/>
          <w:szCs w:val="20"/>
        </w:rPr>
        <w:t xml:space="preserve"> </w:t>
      </w:r>
      <w:r w:rsidRPr="0006282C">
        <w:rPr>
          <w:rStyle w:val="a9"/>
          <w:rFonts w:ascii="PT Astra Serif" w:hAnsi="PT Astra Serif"/>
          <w:sz w:val="20"/>
          <w:szCs w:val="20"/>
        </w:rPr>
        <w:t>региональным перечням государственных (муниципальных) услуг и работ и муниципальному заданию)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2. Категории потребителей муниципальной работы ________________________________________________________________________________________________________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3. Сведения о фактическом достижении показателей, характеризующих объем и (или) качество муниципальной  работы: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3.1. Сведения о фактическом достижении показателей, характеризующих качество работы: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35"/>
        <w:gridCol w:w="1134"/>
        <w:gridCol w:w="1134"/>
        <w:gridCol w:w="1134"/>
        <w:gridCol w:w="1276"/>
        <w:gridCol w:w="1135"/>
        <w:gridCol w:w="990"/>
        <w:gridCol w:w="1273"/>
        <w:gridCol w:w="566"/>
        <w:gridCol w:w="1135"/>
        <w:gridCol w:w="993"/>
        <w:gridCol w:w="1135"/>
        <w:gridCol w:w="1418"/>
        <w:gridCol w:w="1135"/>
      </w:tblGrid>
      <w:tr w:rsidR="00F67524" w:rsidRPr="0006282C" w:rsidTr="00FA225A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 качества муниципальной работы</w:t>
            </w:r>
          </w:p>
        </w:tc>
      </w:tr>
      <w:tr w:rsidR="00F67524" w:rsidRPr="0006282C" w:rsidTr="00FA225A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единица 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измерения по ОКЕИ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67524" w:rsidRPr="0006282C" w:rsidTr="00FA225A">
        <w:trPr>
          <w:trHeight w:val="2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утверждено в муниципальном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причина отклонения</w:t>
            </w:r>
          </w:p>
        </w:tc>
      </w:tr>
      <w:tr w:rsidR="00F67524" w:rsidRPr="0006282C" w:rsidTr="00FA225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наименова</w:t>
            </w:r>
            <w:proofErr w:type="spellEnd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ние</w:t>
            </w:r>
            <w:proofErr w:type="spell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наименова</w:t>
            </w:r>
            <w:proofErr w:type="spellEnd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ние</w:t>
            </w:r>
            <w:proofErr w:type="spell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наименова</w:t>
            </w:r>
            <w:proofErr w:type="spellEnd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ние</w:t>
            </w:r>
            <w:proofErr w:type="spell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67524" w:rsidRPr="0006282C" w:rsidTr="00FA225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F67524" w:rsidRPr="0006282C" w:rsidTr="00FA225A">
        <w:trPr>
          <w:trHeight w:val="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3.2. Сведения о фактическом достижении показателей, характеризующих объем работы: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sz w:val="20"/>
          <w:szCs w:val="20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5"/>
        <w:gridCol w:w="1135"/>
        <w:gridCol w:w="1135"/>
        <w:gridCol w:w="851"/>
        <w:gridCol w:w="992"/>
        <w:gridCol w:w="1135"/>
        <w:gridCol w:w="993"/>
        <w:gridCol w:w="1135"/>
        <w:gridCol w:w="1276"/>
        <w:gridCol w:w="1270"/>
      </w:tblGrid>
      <w:tr w:rsidR="00F67524" w:rsidRPr="0006282C" w:rsidTr="00FA225A">
        <w:trPr>
          <w:trHeight w:val="20"/>
        </w:trPr>
        <w:tc>
          <w:tcPr>
            <w:tcW w:w="1134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2270" w:type="dxa"/>
            <w:gridSpan w:val="2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8787" w:type="dxa"/>
            <w:gridSpan w:val="8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 объема муниципальной  работы</w:t>
            </w:r>
          </w:p>
        </w:tc>
      </w:tr>
      <w:tr w:rsidR="00F67524" w:rsidRPr="0006282C" w:rsidTr="00FA225A">
        <w:trPr>
          <w:trHeight w:val="248"/>
        </w:trPr>
        <w:tc>
          <w:tcPr>
            <w:tcW w:w="1134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gridSpan w:val="2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5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0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Причина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отклонения</w:t>
            </w:r>
          </w:p>
        </w:tc>
      </w:tr>
      <w:tr w:rsidR="00F67524" w:rsidRPr="0006282C" w:rsidTr="00FA225A">
        <w:trPr>
          <w:trHeight w:val="248"/>
        </w:trPr>
        <w:tc>
          <w:tcPr>
            <w:tcW w:w="1134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</w:t>
            </w: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</w:t>
            </w: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</w:t>
            </w: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</w:t>
            </w: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vMerge w:val="restart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__________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proofErr w:type="spell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</w:t>
            </w: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67524" w:rsidRPr="0006282C" w:rsidTr="00FA225A">
        <w:trPr>
          <w:trHeight w:val="20"/>
        </w:trPr>
        <w:tc>
          <w:tcPr>
            <w:tcW w:w="1134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F67524" w:rsidRPr="0006282C" w:rsidRDefault="00F67524" w:rsidP="00FA225A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</w:t>
            </w: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</w:p>
        </w:tc>
        <w:tc>
          <w:tcPr>
            <w:tcW w:w="99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67524" w:rsidRPr="0006282C" w:rsidTr="00FA225A">
        <w:trPr>
          <w:trHeight w:val="20"/>
        </w:trPr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</w:tr>
      <w:tr w:rsidR="00F67524" w:rsidRPr="0006282C" w:rsidTr="00FA225A">
        <w:trPr>
          <w:trHeight w:val="20"/>
        </w:trPr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F67524" w:rsidRPr="0006282C" w:rsidRDefault="00F67524" w:rsidP="00FA225A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  <w:sz w:val="20"/>
          <w:szCs w:val="20"/>
        </w:rPr>
      </w:pPr>
    </w:p>
    <w:p w:rsidR="00F67524" w:rsidRPr="0006282C" w:rsidRDefault="00F67524" w:rsidP="00F67524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color w:val="000000"/>
        </w:rPr>
      </w:pPr>
    </w:p>
    <w:p w:rsidR="00F67524" w:rsidRPr="0006282C" w:rsidRDefault="00F67524" w:rsidP="00F67524">
      <w:pPr>
        <w:suppressAutoHyphens w:val="0"/>
        <w:autoSpaceDE w:val="0"/>
        <w:autoSpaceDN w:val="0"/>
        <w:adjustRightInd w:val="0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  <w:b/>
          <w:color w:val="000000"/>
        </w:rPr>
        <w:t xml:space="preserve">Директор МБУ </w:t>
      </w:r>
      <w:r>
        <w:rPr>
          <w:rFonts w:ascii="PT Astra Serif" w:hAnsi="PT Astra Serif"/>
          <w:b/>
          <w:color w:val="000000"/>
        </w:rPr>
        <w:t>ДО</w:t>
      </w:r>
      <w:r w:rsidRPr="0006282C">
        <w:rPr>
          <w:rFonts w:ascii="PT Astra Serif" w:hAnsi="PT Astra Serif"/>
          <w:b/>
          <w:color w:val="000000"/>
        </w:rPr>
        <w:t xml:space="preserve">СШ «Центр Югорского спорта»        </w:t>
      </w:r>
      <w:r w:rsidRPr="0006282C">
        <w:rPr>
          <w:rFonts w:ascii="PT Astra Serif" w:hAnsi="PT Astra Serif"/>
          <w:color w:val="000000"/>
        </w:rPr>
        <w:t xml:space="preserve">                                            ______________                      __</w:t>
      </w:r>
      <w:r w:rsidRPr="0006282C">
        <w:rPr>
          <w:rFonts w:ascii="PT Astra Serif" w:hAnsi="PT Astra Serif"/>
          <w:b/>
          <w:color w:val="000000"/>
        </w:rPr>
        <w:t xml:space="preserve">Н.А. </w:t>
      </w:r>
      <w:proofErr w:type="spellStart"/>
      <w:r w:rsidRPr="0006282C">
        <w:rPr>
          <w:rFonts w:ascii="PT Astra Serif" w:hAnsi="PT Astra Serif"/>
          <w:b/>
          <w:color w:val="000000"/>
        </w:rPr>
        <w:t>Солодков</w:t>
      </w:r>
      <w:proofErr w:type="spellEnd"/>
      <w:r w:rsidRPr="0006282C">
        <w:rPr>
          <w:rFonts w:ascii="PT Astra Serif" w:hAnsi="PT Astra Serif"/>
          <w:color w:val="000000"/>
        </w:rPr>
        <w:t xml:space="preserve">____________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  <w:sz w:val="20"/>
          <w:szCs w:val="20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</w:rPr>
        <w:t xml:space="preserve"> «____» ______________ 202</w:t>
      </w:r>
      <w:r>
        <w:rPr>
          <w:rFonts w:ascii="PT Astra Serif" w:hAnsi="PT Astra Serif"/>
        </w:rPr>
        <w:t>_</w:t>
      </w:r>
      <w:r w:rsidRPr="0006282C">
        <w:rPr>
          <w:rFonts w:ascii="PT Astra Serif" w:hAnsi="PT Astra Serif"/>
        </w:rPr>
        <w:t>г.</w:t>
      </w:r>
    </w:p>
    <w:p w:rsidR="00F67524" w:rsidRPr="0006282C" w:rsidRDefault="00F67524" w:rsidP="00F67524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  <w:r w:rsidRPr="0006282C">
        <w:rPr>
          <w:rFonts w:ascii="PT Astra Serif" w:hAnsi="PT Astra Serif"/>
        </w:rPr>
        <w:t>Исполнитель (телефон): _________________________________________________________                                        дата _______________________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  <w:r w:rsidRPr="0006282C">
        <w:rPr>
          <w:rFonts w:ascii="PT Astra Serif" w:hAnsi="PT Astra Serif"/>
          <w:color w:val="000000"/>
          <w:sz w:val="16"/>
          <w:szCs w:val="16"/>
        </w:rPr>
        <w:t>1</w:t>
      </w:r>
      <w:proofErr w:type="gramStart"/>
      <w:r w:rsidRPr="0006282C">
        <w:rPr>
          <w:rFonts w:ascii="PT Astra Serif" w:hAnsi="PT Astra Serif"/>
          <w:color w:val="000000"/>
          <w:sz w:val="16"/>
          <w:szCs w:val="16"/>
        </w:rPr>
        <w:t xml:space="preserve"> Ф</w:t>
      </w:r>
      <w:proofErr w:type="gramEnd"/>
      <w:r w:rsidRPr="0006282C">
        <w:rPr>
          <w:rFonts w:ascii="PT Astra Serif" w:hAnsi="PT Astra Serif"/>
          <w:color w:val="000000"/>
          <w:sz w:val="16"/>
          <w:szCs w:val="16"/>
        </w:rPr>
        <w:t xml:space="preserve">ормируется при установлении муниципального  задания на оказание муниципальной услуги (услуг) и работы (работ) и содержит требования к оказанию муниципальной услуги (услуг) раздельно по каждой                                      из муниципальных  услуг с указанием порядкового номера раздела. </w:t>
      </w:r>
    </w:p>
    <w:p w:rsidR="00F67524" w:rsidRPr="0006282C" w:rsidRDefault="00F67524" w:rsidP="00F67524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b/>
        </w:rPr>
      </w:pPr>
      <w:r w:rsidRPr="0006282C">
        <w:rPr>
          <w:rFonts w:ascii="PT Astra Serif" w:hAnsi="PT Astra Serif"/>
          <w:color w:val="000000"/>
          <w:sz w:val="16"/>
          <w:szCs w:val="16"/>
        </w:rPr>
        <w:t>2</w:t>
      </w:r>
      <w:proofErr w:type="gramStart"/>
      <w:r w:rsidRPr="0006282C">
        <w:rPr>
          <w:rFonts w:ascii="PT Astra Serif" w:hAnsi="PT Astra Serif"/>
          <w:color w:val="000000"/>
          <w:sz w:val="16"/>
          <w:szCs w:val="16"/>
        </w:rPr>
        <w:t xml:space="preserve"> Ф</w:t>
      </w:r>
      <w:proofErr w:type="gramEnd"/>
      <w:r w:rsidRPr="0006282C">
        <w:rPr>
          <w:rFonts w:ascii="PT Astra Serif" w:hAnsi="PT Astra Serif"/>
          <w:color w:val="000000"/>
          <w:sz w:val="16"/>
          <w:szCs w:val="16"/>
        </w:rPr>
        <w:t xml:space="preserve">ормируется при установлении муниципального 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F67524" w:rsidRPr="0006282C" w:rsidRDefault="00F67524" w:rsidP="00F67524">
      <w:pPr>
        <w:suppressAutoHyphens w:val="0"/>
        <w:autoSpaceDE w:val="0"/>
        <w:autoSpaceDN w:val="0"/>
        <w:adjustRightInd w:val="0"/>
        <w:rPr>
          <w:rFonts w:ascii="PT Astra Serif" w:hAnsi="PT Astra Serif"/>
          <w:color w:val="000000"/>
          <w:sz w:val="20"/>
          <w:szCs w:val="20"/>
        </w:rPr>
      </w:pPr>
    </w:p>
    <w:p w:rsidR="00F67524" w:rsidRPr="0006282C" w:rsidRDefault="00F67524" w:rsidP="00F67524">
      <w:pPr>
        <w:suppressAutoHyphens w:val="0"/>
        <w:autoSpaceDE w:val="0"/>
        <w:autoSpaceDN w:val="0"/>
        <w:adjustRightInd w:val="0"/>
        <w:rPr>
          <w:rFonts w:ascii="PT Astra Serif" w:hAnsi="PT Astra Serif"/>
          <w:color w:val="000000"/>
          <w:sz w:val="20"/>
          <w:szCs w:val="20"/>
        </w:rPr>
      </w:pPr>
    </w:p>
    <w:p w:rsidR="00F67524" w:rsidRPr="0006282C" w:rsidRDefault="00F67524" w:rsidP="00F67524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color w:val="000000"/>
          <w:sz w:val="20"/>
          <w:szCs w:val="20"/>
        </w:rPr>
      </w:pPr>
    </w:p>
    <w:p w:rsidR="00F67524" w:rsidRPr="0006282C" w:rsidRDefault="00F67524" w:rsidP="00F67524">
      <w:pPr>
        <w:suppressAutoHyphens w:val="0"/>
        <w:autoSpaceDE w:val="0"/>
        <w:autoSpaceDN w:val="0"/>
        <w:adjustRightInd w:val="0"/>
        <w:ind w:left="6372" w:firstLine="708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ab/>
      </w:r>
      <w:r w:rsidRPr="0006282C">
        <w:rPr>
          <w:rFonts w:ascii="PT Astra Serif" w:hAnsi="PT Astra Serif"/>
          <w:color w:val="000000"/>
          <w:sz w:val="20"/>
          <w:szCs w:val="20"/>
        </w:rPr>
        <w:tab/>
      </w:r>
      <w:r w:rsidRPr="0006282C">
        <w:rPr>
          <w:rFonts w:ascii="PT Astra Serif" w:hAnsi="PT Astra Serif"/>
          <w:color w:val="000000"/>
          <w:sz w:val="20"/>
          <w:szCs w:val="20"/>
        </w:rPr>
        <w:tab/>
        <w:t xml:space="preserve">  </w:t>
      </w:r>
      <w:r w:rsidRPr="0006282C">
        <w:rPr>
          <w:rFonts w:ascii="PT Astra Serif" w:hAnsi="PT Astra Serif"/>
          <w:color w:val="000000"/>
          <w:sz w:val="20"/>
          <w:szCs w:val="20"/>
        </w:rPr>
        <w:tab/>
        <w:t xml:space="preserve">         </w:t>
      </w:r>
    </w:p>
    <w:p w:rsidR="00F67524" w:rsidRPr="0006282C" w:rsidRDefault="00F67524" w:rsidP="00F67524">
      <w:pPr>
        <w:rPr>
          <w:rFonts w:ascii="PT Astra Serif" w:hAnsi="PT Astra Serif"/>
        </w:rPr>
      </w:pPr>
    </w:p>
    <w:p w:rsidR="00F67524" w:rsidRPr="0006282C" w:rsidRDefault="00F67524" w:rsidP="00F67524">
      <w:pPr>
        <w:rPr>
          <w:rFonts w:ascii="PT Astra Serif" w:hAnsi="PT Astra Serif"/>
        </w:rPr>
      </w:pPr>
    </w:p>
    <w:p w:rsidR="00F67524" w:rsidRPr="0006282C" w:rsidRDefault="00F67524" w:rsidP="00F67524">
      <w:pPr>
        <w:rPr>
          <w:rFonts w:ascii="PT Astra Serif" w:hAnsi="PT Astra Serif"/>
        </w:rPr>
      </w:pPr>
    </w:p>
    <w:p w:rsidR="00F67524" w:rsidRPr="0006282C" w:rsidRDefault="00F67524" w:rsidP="00F67524">
      <w:pPr>
        <w:rPr>
          <w:rFonts w:ascii="PT Astra Serif" w:hAnsi="PT Astra Serif"/>
        </w:rPr>
      </w:pPr>
    </w:p>
    <w:p w:rsidR="00F67524" w:rsidRPr="0006282C" w:rsidRDefault="00F67524" w:rsidP="00F67524">
      <w:pPr>
        <w:rPr>
          <w:rFonts w:ascii="PT Astra Serif" w:hAnsi="PT Astra Serif"/>
        </w:rPr>
      </w:pPr>
    </w:p>
    <w:p w:rsidR="00F67524" w:rsidRPr="0006282C" w:rsidRDefault="00F67524" w:rsidP="00F67524">
      <w:pPr>
        <w:rPr>
          <w:rFonts w:ascii="PT Astra Serif" w:hAnsi="PT Astra Serif"/>
        </w:rPr>
      </w:pPr>
    </w:p>
    <w:p w:rsidR="00F67524" w:rsidRPr="0006282C" w:rsidRDefault="00F67524" w:rsidP="00F67524">
      <w:pPr>
        <w:rPr>
          <w:rFonts w:ascii="PT Astra Serif" w:hAnsi="PT Astra Serif"/>
        </w:rPr>
      </w:pPr>
    </w:p>
    <w:p w:rsidR="00F67524" w:rsidRPr="0006282C" w:rsidRDefault="00F67524" w:rsidP="00F67524">
      <w:pPr>
        <w:rPr>
          <w:rFonts w:ascii="PT Astra Serif" w:hAnsi="PT Astra Serif"/>
        </w:rPr>
      </w:pPr>
    </w:p>
    <w:p w:rsidR="00F67524" w:rsidRPr="0006282C" w:rsidRDefault="00F67524" w:rsidP="00F67524">
      <w:pPr>
        <w:rPr>
          <w:rFonts w:ascii="PT Astra Serif" w:hAnsi="PT Astra Serif"/>
        </w:rPr>
      </w:pPr>
    </w:p>
    <w:p w:rsidR="00F67524" w:rsidRPr="007966E1" w:rsidRDefault="00F67524" w:rsidP="00505FC0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4"/>
        </w:rPr>
      </w:pPr>
    </w:p>
    <w:sectPr w:rsidR="00F67524" w:rsidRPr="007966E1" w:rsidSect="00184683">
      <w:pgSz w:w="16838" w:h="11906" w:orient="landscape"/>
      <w:pgMar w:top="426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6EF315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7">
    <w:nsid w:val="0FDF089F"/>
    <w:multiLevelType w:val="hybridMultilevel"/>
    <w:tmpl w:val="B070679A"/>
    <w:lvl w:ilvl="0" w:tplc="935A636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30F58FF"/>
    <w:multiLevelType w:val="hybridMultilevel"/>
    <w:tmpl w:val="19A42C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3F165F"/>
    <w:multiLevelType w:val="hybridMultilevel"/>
    <w:tmpl w:val="047E9538"/>
    <w:lvl w:ilvl="0" w:tplc="FB1855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A648EA"/>
    <w:multiLevelType w:val="multilevel"/>
    <w:tmpl w:val="1B0037F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2D15B30"/>
    <w:multiLevelType w:val="hybridMultilevel"/>
    <w:tmpl w:val="2B0E172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150FC9"/>
    <w:multiLevelType w:val="hybridMultilevel"/>
    <w:tmpl w:val="7B26C02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726BB3"/>
    <w:multiLevelType w:val="hybridMultilevel"/>
    <w:tmpl w:val="727EA642"/>
    <w:lvl w:ilvl="0" w:tplc="CEDAFE4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95453E"/>
    <w:multiLevelType w:val="hybridMultilevel"/>
    <w:tmpl w:val="18A2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B059BB"/>
    <w:multiLevelType w:val="multilevel"/>
    <w:tmpl w:val="1B0037F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9BE6B58"/>
    <w:multiLevelType w:val="multilevel"/>
    <w:tmpl w:val="BC0CA9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B0907F3"/>
    <w:multiLevelType w:val="hybridMultilevel"/>
    <w:tmpl w:val="15025D5E"/>
    <w:lvl w:ilvl="0" w:tplc="1C3C7A10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3DC91B36"/>
    <w:multiLevelType w:val="hybridMultilevel"/>
    <w:tmpl w:val="C9A8E3B0"/>
    <w:lvl w:ilvl="0" w:tplc="5748F71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487D0A"/>
    <w:multiLevelType w:val="multilevel"/>
    <w:tmpl w:val="A86815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cs="Times New Roman" w:hint="default"/>
      </w:rPr>
    </w:lvl>
  </w:abstractNum>
  <w:abstractNum w:abstractNumId="20">
    <w:nsid w:val="475376C2"/>
    <w:multiLevelType w:val="multilevel"/>
    <w:tmpl w:val="914463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1">
    <w:nsid w:val="4A6F4C69"/>
    <w:multiLevelType w:val="hybridMultilevel"/>
    <w:tmpl w:val="3458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78371B"/>
    <w:multiLevelType w:val="multilevel"/>
    <w:tmpl w:val="A86815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cs="Times New Roman" w:hint="default"/>
      </w:rPr>
    </w:lvl>
  </w:abstractNum>
  <w:abstractNum w:abstractNumId="23">
    <w:nsid w:val="557A797D"/>
    <w:multiLevelType w:val="hybridMultilevel"/>
    <w:tmpl w:val="F6C4887A"/>
    <w:lvl w:ilvl="0" w:tplc="4358FDB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C71A32"/>
    <w:multiLevelType w:val="hybridMultilevel"/>
    <w:tmpl w:val="AAE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0F4869"/>
    <w:multiLevelType w:val="hybridMultilevel"/>
    <w:tmpl w:val="651EC844"/>
    <w:lvl w:ilvl="0" w:tplc="E2E4E694">
      <w:start w:val="1"/>
      <w:numFmt w:val="decimal"/>
      <w:lvlText w:val="%1."/>
      <w:lvlJc w:val="left"/>
      <w:pPr>
        <w:ind w:left="7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6">
    <w:nsid w:val="5D391275"/>
    <w:multiLevelType w:val="hybridMultilevel"/>
    <w:tmpl w:val="99584CAC"/>
    <w:lvl w:ilvl="0" w:tplc="FDECE72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E0D6F9A"/>
    <w:multiLevelType w:val="hybridMultilevel"/>
    <w:tmpl w:val="DA1ABE2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645A73"/>
    <w:multiLevelType w:val="hybridMultilevel"/>
    <w:tmpl w:val="DE5AAC84"/>
    <w:lvl w:ilvl="0" w:tplc="0419000F">
      <w:start w:val="201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357A3E"/>
    <w:multiLevelType w:val="multilevel"/>
    <w:tmpl w:val="1B0037F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C4F5851"/>
    <w:multiLevelType w:val="multilevel"/>
    <w:tmpl w:val="B6264C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1">
    <w:nsid w:val="6CE97906"/>
    <w:multiLevelType w:val="hybridMultilevel"/>
    <w:tmpl w:val="8C44B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EC057C"/>
    <w:multiLevelType w:val="hybridMultilevel"/>
    <w:tmpl w:val="4404C172"/>
    <w:lvl w:ilvl="0" w:tplc="C234BC32">
      <w:start w:val="7"/>
      <w:numFmt w:val="decimal"/>
      <w:lvlText w:val="%1."/>
      <w:lvlJc w:val="left"/>
      <w:pPr>
        <w:ind w:left="3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  <w:rPr>
        <w:rFonts w:cs="Times New Roman"/>
      </w:rPr>
    </w:lvl>
  </w:abstractNum>
  <w:abstractNum w:abstractNumId="33">
    <w:nsid w:val="703160A3"/>
    <w:multiLevelType w:val="multilevel"/>
    <w:tmpl w:val="A86815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cs="Times New Roman" w:hint="default"/>
      </w:rPr>
    </w:lvl>
  </w:abstractNum>
  <w:abstractNum w:abstractNumId="34">
    <w:nsid w:val="76340BAE"/>
    <w:multiLevelType w:val="multilevel"/>
    <w:tmpl w:val="63147A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abstractNum w:abstractNumId="35">
    <w:nsid w:val="795450D6"/>
    <w:multiLevelType w:val="hybridMultilevel"/>
    <w:tmpl w:val="C3648C8A"/>
    <w:lvl w:ilvl="0" w:tplc="F950158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25"/>
  </w:num>
  <w:num w:numId="10">
    <w:abstractNumId w:val="24"/>
  </w:num>
  <w:num w:numId="11">
    <w:abstractNumId w:val="22"/>
  </w:num>
  <w:num w:numId="12">
    <w:abstractNumId w:val="13"/>
  </w:num>
  <w:num w:numId="13">
    <w:abstractNumId w:val="19"/>
  </w:num>
  <w:num w:numId="14">
    <w:abstractNumId w:val="33"/>
  </w:num>
  <w:num w:numId="15">
    <w:abstractNumId w:val="4"/>
  </w:num>
  <w:num w:numId="16">
    <w:abstractNumId w:val="5"/>
  </w:num>
  <w:num w:numId="17">
    <w:abstractNumId w:val="28"/>
  </w:num>
  <w:num w:numId="18">
    <w:abstractNumId w:val="26"/>
  </w:num>
  <w:num w:numId="19">
    <w:abstractNumId w:val="23"/>
  </w:num>
  <w:num w:numId="20">
    <w:abstractNumId w:val="35"/>
  </w:num>
  <w:num w:numId="21">
    <w:abstractNumId w:val="32"/>
  </w:num>
  <w:num w:numId="22">
    <w:abstractNumId w:val="31"/>
  </w:num>
  <w:num w:numId="23">
    <w:abstractNumId w:val="10"/>
  </w:num>
  <w:num w:numId="24">
    <w:abstractNumId w:val="29"/>
  </w:num>
  <w:num w:numId="25">
    <w:abstractNumId w:val="11"/>
  </w:num>
  <w:num w:numId="26">
    <w:abstractNumId w:val="27"/>
  </w:num>
  <w:num w:numId="27">
    <w:abstractNumId w:val="21"/>
  </w:num>
  <w:num w:numId="28">
    <w:abstractNumId w:val="30"/>
  </w:num>
  <w:num w:numId="29">
    <w:abstractNumId w:val="18"/>
  </w:num>
  <w:num w:numId="30">
    <w:abstractNumId w:val="15"/>
  </w:num>
  <w:num w:numId="31">
    <w:abstractNumId w:val="34"/>
  </w:num>
  <w:num w:numId="32">
    <w:abstractNumId w:val="20"/>
  </w:num>
  <w:num w:numId="33">
    <w:abstractNumId w:val="12"/>
  </w:num>
  <w:num w:numId="34">
    <w:abstractNumId w:val="17"/>
  </w:num>
  <w:num w:numId="35">
    <w:abstractNumId w:val="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36A"/>
    <w:rsid w:val="00011C7B"/>
    <w:rsid w:val="00053600"/>
    <w:rsid w:val="0006282C"/>
    <w:rsid w:val="0007665B"/>
    <w:rsid w:val="00077408"/>
    <w:rsid w:val="000B5BC1"/>
    <w:rsid w:val="000C2EE5"/>
    <w:rsid w:val="000C7F2B"/>
    <w:rsid w:val="000D4A5B"/>
    <w:rsid w:val="000E6B7C"/>
    <w:rsid w:val="000F117F"/>
    <w:rsid w:val="000F2462"/>
    <w:rsid w:val="000F4947"/>
    <w:rsid w:val="0017601F"/>
    <w:rsid w:val="00184683"/>
    <w:rsid w:val="00192885"/>
    <w:rsid w:val="001A5703"/>
    <w:rsid w:val="001B3656"/>
    <w:rsid w:val="001D252E"/>
    <w:rsid w:val="001E7C8F"/>
    <w:rsid w:val="001F2528"/>
    <w:rsid w:val="00200529"/>
    <w:rsid w:val="00205F2F"/>
    <w:rsid w:val="0020691E"/>
    <w:rsid w:val="002321EB"/>
    <w:rsid w:val="00247B65"/>
    <w:rsid w:val="0028392F"/>
    <w:rsid w:val="002C1CB9"/>
    <w:rsid w:val="002C4301"/>
    <w:rsid w:val="002D67D0"/>
    <w:rsid w:val="002E396A"/>
    <w:rsid w:val="002F5CE1"/>
    <w:rsid w:val="00303FF4"/>
    <w:rsid w:val="00312FAF"/>
    <w:rsid w:val="003135E6"/>
    <w:rsid w:val="00333338"/>
    <w:rsid w:val="003335E2"/>
    <w:rsid w:val="00334F43"/>
    <w:rsid w:val="00335036"/>
    <w:rsid w:val="00343684"/>
    <w:rsid w:val="00375ADB"/>
    <w:rsid w:val="003976F4"/>
    <w:rsid w:val="003B7A1A"/>
    <w:rsid w:val="003C1705"/>
    <w:rsid w:val="003C5BA3"/>
    <w:rsid w:val="003F74A6"/>
    <w:rsid w:val="00405DF8"/>
    <w:rsid w:val="00417464"/>
    <w:rsid w:val="0042322D"/>
    <w:rsid w:val="004245AE"/>
    <w:rsid w:val="004270E0"/>
    <w:rsid w:val="004354B7"/>
    <w:rsid w:val="004443A7"/>
    <w:rsid w:val="004518C8"/>
    <w:rsid w:val="00470BE2"/>
    <w:rsid w:val="00475587"/>
    <w:rsid w:val="004817F5"/>
    <w:rsid w:val="00483F0C"/>
    <w:rsid w:val="00496B19"/>
    <w:rsid w:val="004A6607"/>
    <w:rsid w:val="004B51C4"/>
    <w:rsid w:val="004B7928"/>
    <w:rsid w:val="004D22F8"/>
    <w:rsid w:val="004D6871"/>
    <w:rsid w:val="004E1A97"/>
    <w:rsid w:val="004F3AF0"/>
    <w:rsid w:val="004F5142"/>
    <w:rsid w:val="00505FC0"/>
    <w:rsid w:val="00531333"/>
    <w:rsid w:val="00533F8C"/>
    <w:rsid w:val="0056554E"/>
    <w:rsid w:val="005761A4"/>
    <w:rsid w:val="00576A6D"/>
    <w:rsid w:val="005857D1"/>
    <w:rsid w:val="005B3A99"/>
    <w:rsid w:val="006038B6"/>
    <w:rsid w:val="00616136"/>
    <w:rsid w:val="00643A8A"/>
    <w:rsid w:val="006613F5"/>
    <w:rsid w:val="006637AD"/>
    <w:rsid w:val="0066445B"/>
    <w:rsid w:val="006767A3"/>
    <w:rsid w:val="006772A5"/>
    <w:rsid w:val="00680632"/>
    <w:rsid w:val="006A2548"/>
    <w:rsid w:val="006C6218"/>
    <w:rsid w:val="006E44C3"/>
    <w:rsid w:val="00763DD3"/>
    <w:rsid w:val="0077131F"/>
    <w:rsid w:val="007772C7"/>
    <w:rsid w:val="007966E1"/>
    <w:rsid w:val="007B010C"/>
    <w:rsid w:val="007B1AE1"/>
    <w:rsid w:val="007C7AF8"/>
    <w:rsid w:val="007D6485"/>
    <w:rsid w:val="007E7A27"/>
    <w:rsid w:val="00804AF4"/>
    <w:rsid w:val="00821B66"/>
    <w:rsid w:val="0087147D"/>
    <w:rsid w:val="00885399"/>
    <w:rsid w:val="00893228"/>
    <w:rsid w:val="00897788"/>
    <w:rsid w:val="008A7230"/>
    <w:rsid w:val="008B7827"/>
    <w:rsid w:val="008C5F6D"/>
    <w:rsid w:val="008F048D"/>
    <w:rsid w:val="008F2002"/>
    <w:rsid w:val="00904E71"/>
    <w:rsid w:val="00944334"/>
    <w:rsid w:val="00990113"/>
    <w:rsid w:val="00995DFB"/>
    <w:rsid w:val="009A36AD"/>
    <w:rsid w:val="009B3CA4"/>
    <w:rsid w:val="009C1803"/>
    <w:rsid w:val="009C653A"/>
    <w:rsid w:val="009F1712"/>
    <w:rsid w:val="00A058B9"/>
    <w:rsid w:val="00A12342"/>
    <w:rsid w:val="00A2419B"/>
    <w:rsid w:val="00A35FD6"/>
    <w:rsid w:val="00A40E9A"/>
    <w:rsid w:val="00A505D5"/>
    <w:rsid w:val="00A75C54"/>
    <w:rsid w:val="00AA429D"/>
    <w:rsid w:val="00AB51A5"/>
    <w:rsid w:val="00B841A5"/>
    <w:rsid w:val="00BD6D94"/>
    <w:rsid w:val="00BE2229"/>
    <w:rsid w:val="00BF6DCE"/>
    <w:rsid w:val="00C279DB"/>
    <w:rsid w:val="00C46904"/>
    <w:rsid w:val="00C56564"/>
    <w:rsid w:val="00C61091"/>
    <w:rsid w:val="00C8755B"/>
    <w:rsid w:val="00CC2A02"/>
    <w:rsid w:val="00D26650"/>
    <w:rsid w:val="00D37098"/>
    <w:rsid w:val="00D50BE6"/>
    <w:rsid w:val="00D706BE"/>
    <w:rsid w:val="00D75F3C"/>
    <w:rsid w:val="00D800A4"/>
    <w:rsid w:val="00D80CD9"/>
    <w:rsid w:val="00D86BED"/>
    <w:rsid w:val="00D92746"/>
    <w:rsid w:val="00D93764"/>
    <w:rsid w:val="00D95DB2"/>
    <w:rsid w:val="00DA07B3"/>
    <w:rsid w:val="00DA1D3B"/>
    <w:rsid w:val="00DC3B51"/>
    <w:rsid w:val="00E30A25"/>
    <w:rsid w:val="00E36FFA"/>
    <w:rsid w:val="00E73BDD"/>
    <w:rsid w:val="00E81050"/>
    <w:rsid w:val="00E8336A"/>
    <w:rsid w:val="00E8599C"/>
    <w:rsid w:val="00E8695D"/>
    <w:rsid w:val="00E870C3"/>
    <w:rsid w:val="00EB48B3"/>
    <w:rsid w:val="00ED4849"/>
    <w:rsid w:val="00EE1302"/>
    <w:rsid w:val="00EE1662"/>
    <w:rsid w:val="00EE2E9E"/>
    <w:rsid w:val="00F02F63"/>
    <w:rsid w:val="00F177F5"/>
    <w:rsid w:val="00F22515"/>
    <w:rsid w:val="00F3610A"/>
    <w:rsid w:val="00F37438"/>
    <w:rsid w:val="00F427B5"/>
    <w:rsid w:val="00F47DB5"/>
    <w:rsid w:val="00F67524"/>
    <w:rsid w:val="00F72CC3"/>
    <w:rsid w:val="00F83466"/>
    <w:rsid w:val="00F9452C"/>
    <w:rsid w:val="00F97D9A"/>
    <w:rsid w:val="00FB117C"/>
    <w:rsid w:val="00F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3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F9452C"/>
    <w:pPr>
      <w:widowControl/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kern w:val="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F9452C"/>
    <w:rPr>
      <w:rFonts w:cs="Times New Roman"/>
      <w:b/>
      <w:bCs/>
      <w:i/>
      <w:iCs/>
      <w:sz w:val="26"/>
      <w:szCs w:val="26"/>
      <w:lang w:val="ru-RU" w:eastAsia="ar-SA" w:bidi="ar-SA"/>
    </w:rPr>
  </w:style>
  <w:style w:type="paragraph" w:styleId="a3">
    <w:name w:val="List Paragraph"/>
    <w:basedOn w:val="a"/>
    <w:uiPriority w:val="99"/>
    <w:qFormat/>
    <w:rsid w:val="008A7230"/>
    <w:pPr>
      <w:ind w:left="720"/>
      <w:contextualSpacing/>
    </w:pPr>
  </w:style>
  <w:style w:type="table" w:styleId="a4">
    <w:name w:val="Table Grid"/>
    <w:basedOn w:val="a1"/>
    <w:uiPriority w:val="99"/>
    <w:rsid w:val="008A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A72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A7230"/>
    <w:rPr>
      <w:rFonts w:ascii="Tahoma" w:eastAsia="Times New Roman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184683"/>
    <w:pPr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1">
    <w:name w:val="index 1"/>
    <w:basedOn w:val="a"/>
    <w:next w:val="a"/>
    <w:autoRedefine/>
    <w:uiPriority w:val="99"/>
    <w:semiHidden/>
    <w:rsid w:val="00A40E9A"/>
    <w:pPr>
      <w:ind w:left="240" w:hanging="240"/>
    </w:pPr>
  </w:style>
  <w:style w:type="paragraph" w:styleId="a7">
    <w:name w:val="index heading"/>
    <w:basedOn w:val="a"/>
    <w:uiPriority w:val="99"/>
    <w:semiHidden/>
    <w:rsid w:val="00A40E9A"/>
    <w:pPr>
      <w:suppressLineNumbers/>
    </w:pPr>
    <w:rPr>
      <w:rFonts w:ascii="Arial" w:hAnsi="Arial" w:cs="Tahoma"/>
      <w:kern w:val="2"/>
    </w:rPr>
  </w:style>
  <w:style w:type="paragraph" w:customStyle="1" w:styleId="Default">
    <w:name w:val="Default"/>
    <w:uiPriority w:val="99"/>
    <w:rsid w:val="00F945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uiPriority w:val="99"/>
    <w:qFormat/>
    <w:locked/>
    <w:rsid w:val="00F9452C"/>
    <w:rPr>
      <w:rFonts w:cs="Times New Roman"/>
      <w:b/>
      <w:bCs/>
    </w:rPr>
  </w:style>
  <w:style w:type="character" w:styleId="a9">
    <w:name w:val="Emphasis"/>
    <w:uiPriority w:val="99"/>
    <w:qFormat/>
    <w:locked/>
    <w:rsid w:val="00F9452C"/>
    <w:rPr>
      <w:rFonts w:cs="Times New Roman"/>
      <w:i/>
      <w:iCs/>
    </w:rPr>
  </w:style>
  <w:style w:type="paragraph" w:customStyle="1" w:styleId="aa">
    <w:name w:val="Прижатый влево"/>
    <w:basedOn w:val="a"/>
    <w:next w:val="a"/>
    <w:uiPriority w:val="99"/>
    <w:rsid w:val="00F9452C"/>
    <w:pPr>
      <w:widowControl/>
      <w:suppressAutoHyphens w:val="0"/>
      <w:autoSpaceDE w:val="0"/>
      <w:autoSpaceDN w:val="0"/>
      <w:adjustRightInd w:val="0"/>
    </w:pPr>
    <w:rPr>
      <w:rFonts w:ascii="Arial" w:hAnsi="Arial" w:cs="Arial"/>
      <w:kern w:val="0"/>
      <w:lang w:eastAsia="ru-RU"/>
    </w:rPr>
  </w:style>
  <w:style w:type="character" w:styleId="ab">
    <w:name w:val="footnote reference"/>
    <w:uiPriority w:val="99"/>
    <w:semiHidden/>
    <w:rsid w:val="00F9452C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F9452C"/>
    <w:pPr>
      <w:suppressAutoHyphens/>
      <w:autoSpaceDE w:val="0"/>
    </w:pPr>
    <w:rPr>
      <w:rFonts w:ascii="Arial" w:hAnsi="Arial" w:cs="Arial"/>
      <w:kern w:val="1"/>
      <w:lang w:eastAsia="ar-SA"/>
    </w:rPr>
  </w:style>
  <w:style w:type="paragraph" w:styleId="ac">
    <w:name w:val="No Spacing"/>
    <w:uiPriority w:val="99"/>
    <w:qFormat/>
    <w:rsid w:val="00F9452C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ad">
    <w:name w:val="Body Text Indent"/>
    <w:basedOn w:val="a"/>
    <w:link w:val="ae"/>
    <w:uiPriority w:val="99"/>
    <w:semiHidden/>
    <w:rsid w:val="00F9452C"/>
    <w:pPr>
      <w:ind w:firstLine="900"/>
      <w:jc w:val="both"/>
    </w:pPr>
    <w:rPr>
      <w:rFonts w:ascii="Arial" w:hAnsi="Arial" w:cs="Arial"/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F9452C"/>
    <w:rPr>
      <w:rFonts w:ascii="Arial" w:hAnsi="Arial" w:cs="Arial"/>
      <w:kern w:val="1"/>
      <w:sz w:val="24"/>
      <w:szCs w:val="24"/>
      <w:lang w:val="ru-RU" w:eastAsia="ru-RU" w:bidi="ar-SA"/>
    </w:rPr>
  </w:style>
  <w:style w:type="paragraph" w:customStyle="1" w:styleId="Standard">
    <w:name w:val="Standard"/>
    <w:uiPriority w:val="99"/>
    <w:rsid w:val="00F9452C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TextNPA">
    <w:name w:val="Text NPA"/>
    <w:uiPriority w:val="99"/>
    <w:rsid w:val="00F9452C"/>
    <w:rPr>
      <w:rFonts w:ascii="Courier New" w:hAnsi="Courier New"/>
    </w:rPr>
  </w:style>
  <w:style w:type="paragraph" w:customStyle="1" w:styleId="af">
    <w:name w:val="Содержимое таблицы"/>
    <w:basedOn w:val="a"/>
    <w:uiPriority w:val="99"/>
    <w:rsid w:val="00F9452C"/>
    <w:pPr>
      <w:suppressLineNumbers/>
    </w:pPr>
    <w:rPr>
      <w:lang w:eastAsia="ar-SA"/>
    </w:rPr>
  </w:style>
  <w:style w:type="character" w:styleId="af0">
    <w:name w:val="Hyperlink"/>
    <w:uiPriority w:val="99"/>
    <w:rsid w:val="00F9452C"/>
    <w:rPr>
      <w:rFonts w:cs="Times New Roman"/>
      <w:color w:val="0000FF"/>
      <w:u w:val="single"/>
    </w:rPr>
  </w:style>
  <w:style w:type="paragraph" w:customStyle="1" w:styleId="af1">
    <w:name w:val="Заголовок"/>
    <w:basedOn w:val="a"/>
    <w:next w:val="af2"/>
    <w:uiPriority w:val="99"/>
    <w:rsid w:val="00F945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2">
    <w:name w:val="Body Text"/>
    <w:basedOn w:val="a"/>
    <w:link w:val="af3"/>
    <w:uiPriority w:val="99"/>
    <w:rsid w:val="00F9452C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F9452C"/>
    <w:rPr>
      <w:rFonts w:cs="Times New Roman"/>
      <w:kern w:val="1"/>
      <w:sz w:val="24"/>
      <w:szCs w:val="24"/>
      <w:lang w:val="ru-RU" w:eastAsia="en-US" w:bidi="ar-SA"/>
    </w:rPr>
  </w:style>
  <w:style w:type="paragraph" w:customStyle="1" w:styleId="Pro-List2">
    <w:name w:val="Pro-List #2"/>
    <w:basedOn w:val="a"/>
    <w:uiPriority w:val="99"/>
    <w:rsid w:val="00F9452C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eastAsia="ar-SA"/>
    </w:rPr>
  </w:style>
  <w:style w:type="character" w:customStyle="1" w:styleId="WW8Num2z0">
    <w:name w:val="WW8Num2z0"/>
    <w:uiPriority w:val="99"/>
    <w:rsid w:val="00F9452C"/>
    <w:rPr>
      <w:rFonts w:ascii="Symbol" w:hAnsi="Symbol"/>
    </w:rPr>
  </w:style>
  <w:style w:type="character" w:customStyle="1" w:styleId="WW8Num3z0">
    <w:name w:val="WW8Num3z0"/>
    <w:uiPriority w:val="99"/>
    <w:rsid w:val="00F9452C"/>
    <w:rPr>
      <w:b/>
    </w:rPr>
  </w:style>
  <w:style w:type="character" w:customStyle="1" w:styleId="Absatz-Standardschriftart">
    <w:name w:val="Absatz-Standardschriftart"/>
    <w:uiPriority w:val="99"/>
    <w:rsid w:val="00F9452C"/>
  </w:style>
  <w:style w:type="character" w:customStyle="1" w:styleId="WW-Absatz-Standardschriftart">
    <w:name w:val="WW-Absatz-Standardschriftart"/>
    <w:uiPriority w:val="99"/>
    <w:rsid w:val="00F9452C"/>
  </w:style>
  <w:style w:type="character" w:customStyle="1" w:styleId="WW8Num4z0">
    <w:name w:val="WW8Num4z0"/>
    <w:uiPriority w:val="99"/>
    <w:rsid w:val="00F9452C"/>
    <w:rPr>
      <w:rFonts w:ascii="Symbol" w:hAnsi="Symbol"/>
    </w:rPr>
  </w:style>
  <w:style w:type="character" w:customStyle="1" w:styleId="3">
    <w:name w:val="Основной шрифт абзаца3"/>
    <w:uiPriority w:val="99"/>
    <w:rsid w:val="00F9452C"/>
  </w:style>
  <w:style w:type="character" w:customStyle="1" w:styleId="WW8Num1z0">
    <w:name w:val="WW8Num1z0"/>
    <w:uiPriority w:val="99"/>
    <w:rsid w:val="00F9452C"/>
    <w:rPr>
      <w:rFonts w:ascii="Symbol" w:hAnsi="Symbol"/>
    </w:rPr>
  </w:style>
  <w:style w:type="character" w:customStyle="1" w:styleId="WW8Num5z0">
    <w:name w:val="WW8Num5z0"/>
    <w:uiPriority w:val="99"/>
    <w:rsid w:val="00F9452C"/>
    <w:rPr>
      <w:b/>
    </w:rPr>
  </w:style>
  <w:style w:type="character" w:customStyle="1" w:styleId="2">
    <w:name w:val="Основной шрифт абзаца2"/>
    <w:uiPriority w:val="99"/>
    <w:rsid w:val="00F9452C"/>
  </w:style>
  <w:style w:type="character" w:customStyle="1" w:styleId="WW-Absatz-Standardschriftart1">
    <w:name w:val="WW-Absatz-Standardschriftart1"/>
    <w:uiPriority w:val="99"/>
    <w:rsid w:val="00F9452C"/>
  </w:style>
  <w:style w:type="character" w:customStyle="1" w:styleId="WW-Absatz-Standardschriftart11">
    <w:name w:val="WW-Absatz-Standardschriftart11"/>
    <w:uiPriority w:val="99"/>
    <w:rsid w:val="00F9452C"/>
  </w:style>
  <w:style w:type="character" w:customStyle="1" w:styleId="10">
    <w:name w:val="Основной шрифт абзаца1"/>
    <w:uiPriority w:val="99"/>
    <w:rsid w:val="00F9452C"/>
  </w:style>
  <w:style w:type="character" w:customStyle="1" w:styleId="FontStyle11">
    <w:name w:val="Font Style11"/>
    <w:uiPriority w:val="99"/>
    <w:rsid w:val="00F9452C"/>
    <w:rPr>
      <w:rFonts w:ascii="Times New Roman" w:hAnsi="Times New Roman"/>
      <w:sz w:val="22"/>
    </w:rPr>
  </w:style>
  <w:style w:type="character" w:customStyle="1" w:styleId="ListLabel1">
    <w:name w:val="ListLabel 1"/>
    <w:uiPriority w:val="99"/>
    <w:rsid w:val="00F9452C"/>
  </w:style>
  <w:style w:type="character" w:customStyle="1" w:styleId="af4">
    <w:name w:val="Символ нумерации"/>
    <w:uiPriority w:val="99"/>
    <w:rsid w:val="00F9452C"/>
  </w:style>
  <w:style w:type="character" w:customStyle="1" w:styleId="af5">
    <w:name w:val="Маркеры списка"/>
    <w:uiPriority w:val="99"/>
    <w:rsid w:val="00F9452C"/>
    <w:rPr>
      <w:rFonts w:ascii="OpenSymbol" w:hAnsi="OpenSymbol"/>
    </w:rPr>
  </w:style>
  <w:style w:type="paragraph" w:styleId="af6">
    <w:name w:val="List"/>
    <w:basedOn w:val="af2"/>
    <w:uiPriority w:val="99"/>
    <w:rsid w:val="00F9452C"/>
    <w:pPr>
      <w:widowControl/>
    </w:pPr>
    <w:rPr>
      <w:rFonts w:ascii="Arial" w:eastAsia="Times New Roman" w:hAnsi="Arial" w:cs="Tahoma"/>
      <w:kern w:val="0"/>
      <w:lang w:eastAsia="ar-SA"/>
    </w:rPr>
  </w:style>
  <w:style w:type="paragraph" w:customStyle="1" w:styleId="30">
    <w:name w:val="Название3"/>
    <w:basedOn w:val="a"/>
    <w:uiPriority w:val="99"/>
    <w:rsid w:val="00F9452C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31">
    <w:name w:val="Указатель3"/>
    <w:basedOn w:val="a"/>
    <w:uiPriority w:val="99"/>
    <w:rsid w:val="00F9452C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20">
    <w:name w:val="Название2"/>
    <w:basedOn w:val="a"/>
    <w:uiPriority w:val="99"/>
    <w:rsid w:val="00F9452C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21">
    <w:name w:val="Указатель2"/>
    <w:basedOn w:val="a"/>
    <w:uiPriority w:val="99"/>
    <w:rsid w:val="00F9452C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11">
    <w:name w:val="Название1"/>
    <w:basedOn w:val="a"/>
    <w:uiPriority w:val="99"/>
    <w:rsid w:val="00F9452C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12">
    <w:name w:val="Указатель1"/>
    <w:basedOn w:val="a"/>
    <w:uiPriority w:val="99"/>
    <w:rsid w:val="00F9452C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af7">
    <w:name w:val="Заголовок таблицы"/>
    <w:basedOn w:val="af"/>
    <w:uiPriority w:val="99"/>
    <w:rsid w:val="00F9452C"/>
    <w:pPr>
      <w:widowControl/>
      <w:jc w:val="center"/>
    </w:pPr>
    <w:rPr>
      <w:rFonts w:eastAsia="Times New Roman" w:cs="Calibri"/>
      <w:b/>
      <w:bCs/>
      <w:kern w:val="0"/>
    </w:rPr>
  </w:style>
  <w:style w:type="paragraph" w:customStyle="1" w:styleId="310">
    <w:name w:val="Основной текст 31"/>
    <w:basedOn w:val="a"/>
    <w:uiPriority w:val="99"/>
    <w:rsid w:val="00F9452C"/>
    <w:pPr>
      <w:widowControl/>
      <w:jc w:val="both"/>
    </w:pPr>
    <w:rPr>
      <w:rFonts w:eastAsia="Times New Roman"/>
      <w:kern w:val="0"/>
      <w:sz w:val="20"/>
      <w:szCs w:val="20"/>
      <w:lang w:eastAsia="ar-SA"/>
    </w:rPr>
  </w:style>
  <w:style w:type="character" w:customStyle="1" w:styleId="x1a">
    <w:name w:val="x1a"/>
    <w:uiPriority w:val="99"/>
    <w:rsid w:val="00F945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69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7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9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6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2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6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19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44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1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6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14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DD33-E783-4E87-9BCF-79EA460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12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67</cp:revision>
  <cp:lastPrinted>2025-02-17T11:20:00Z</cp:lastPrinted>
  <dcterms:created xsi:type="dcterms:W3CDTF">2018-11-27T06:53:00Z</dcterms:created>
  <dcterms:modified xsi:type="dcterms:W3CDTF">2025-02-18T05:35:00Z</dcterms:modified>
</cp:coreProperties>
</file>